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B5" w:rsidRPr="00F555AE" w:rsidRDefault="00DB2EB5" w:rsidP="00DB2EB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5A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4372" w:rsidRPr="00F555AE">
        <w:rPr>
          <w:rFonts w:ascii="Times New Roman" w:hAnsi="Times New Roman" w:cs="Times New Roman"/>
          <w:sz w:val="28"/>
          <w:szCs w:val="28"/>
        </w:rPr>
        <w:t>2</w:t>
      </w:r>
    </w:p>
    <w:p w:rsidR="00045B18" w:rsidRDefault="00045B18" w:rsidP="00DC6D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B01" w:rsidRPr="00DC6DED" w:rsidRDefault="00D84B01" w:rsidP="00D84B0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достижении значений целевых показателей реализации Стратегии </w:t>
      </w:r>
      <w:r w:rsidRPr="00DC6DED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Можайского городского округа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период до 2026 года </w:t>
      </w:r>
      <w:r w:rsidRPr="00AB19E7">
        <w:rPr>
          <w:rFonts w:ascii="Times New Roman" w:hAnsi="Times New Roman" w:cs="Times New Roman"/>
          <w:b/>
          <w:sz w:val="28"/>
          <w:szCs w:val="28"/>
        </w:rPr>
        <w:t>за 202</w:t>
      </w:r>
      <w:r w:rsidR="00EA631A">
        <w:rPr>
          <w:rFonts w:ascii="Times New Roman" w:hAnsi="Times New Roman" w:cs="Times New Roman"/>
          <w:b/>
          <w:sz w:val="28"/>
          <w:szCs w:val="28"/>
        </w:rPr>
        <w:t>2</w:t>
      </w:r>
      <w:r w:rsidRPr="00AB19E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C6DED" w:rsidRDefault="00DC6DED" w:rsidP="00DC6D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276"/>
        <w:gridCol w:w="1417"/>
        <w:gridCol w:w="1418"/>
        <w:gridCol w:w="6804"/>
      </w:tblGrid>
      <w:tr w:rsidR="00EA631A" w:rsidRPr="002164BB" w:rsidTr="008C0642">
        <w:trPr>
          <w:trHeight w:val="1215"/>
        </w:trPr>
        <w:tc>
          <w:tcPr>
            <w:tcW w:w="534" w:type="dxa"/>
            <w:vAlign w:val="center"/>
          </w:tcPr>
          <w:p w:rsidR="00EA631A" w:rsidRPr="00A3160D" w:rsidRDefault="00EA631A" w:rsidP="007B307B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A3160D">
              <w:rPr>
                <w:rFonts w:ascii="Times New Roman" w:eastAsia="Arial" w:hAnsi="Times New Roman"/>
                <w:sz w:val="20"/>
                <w:szCs w:val="20"/>
              </w:rPr>
              <w:t>№</w:t>
            </w:r>
          </w:p>
          <w:p w:rsidR="00EA631A" w:rsidRPr="00A3160D" w:rsidRDefault="00EA631A" w:rsidP="007B307B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A3160D">
              <w:rPr>
                <w:rFonts w:ascii="Times New Roman" w:eastAsia="Arial" w:hAnsi="Times New Roman"/>
                <w:sz w:val="20"/>
                <w:szCs w:val="20"/>
              </w:rPr>
              <w:t>п/п</w:t>
            </w:r>
          </w:p>
        </w:tc>
        <w:tc>
          <w:tcPr>
            <w:tcW w:w="3827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Планируемое значение показателя </w:t>
            </w:r>
          </w:p>
          <w:p w:rsidR="00EA631A" w:rsidRPr="00EA631A" w:rsidRDefault="00EA631A" w:rsidP="00A3160D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</w:p>
          <w:p w:rsidR="00EA631A" w:rsidRPr="00EA631A" w:rsidRDefault="00EA631A" w:rsidP="00A3160D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804" w:type="dxa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Комментарии по выполнению планируемых значений показателей по итогам 2022 года</w:t>
            </w:r>
          </w:p>
        </w:tc>
      </w:tr>
      <w:tr w:rsidR="00EA631A" w:rsidRPr="002164BB" w:rsidTr="001B5F9D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tabs>
                <w:tab w:val="center" w:pos="284"/>
              </w:tabs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(на конец года)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76788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41519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91965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AC1FE9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 данным «Всероссийской переписи населения 2020» численность постоянного населения Можайского г.о. составила 91965 человек</w:t>
            </w:r>
          </w:p>
        </w:tc>
      </w:tr>
      <w:tr w:rsidR="00EA631A" w:rsidRPr="002164BB" w:rsidTr="001B5F9D">
        <w:trPr>
          <w:trHeight w:val="589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B9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-607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-594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данным Мосстата в Можайском г.о. за  2022 год родилось 470 детей, умерло 1064 человека</w:t>
            </w:r>
          </w:p>
        </w:tc>
      </w:tr>
      <w:tr w:rsidR="00EA631A" w:rsidRPr="002164BB" w:rsidTr="001B5F9D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B9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тыс.</w:t>
            </w:r>
          </w:p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EA631A" w:rsidRPr="00EA631A" w:rsidRDefault="00EA631A" w:rsidP="0039174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27,200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27,208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39174B">
            <w:pPr>
              <w:spacing w:after="0" w:line="240" w:lineRule="auto"/>
              <w:ind w:right="3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работающих на территории округа по всем отраслям экономики. По оценке 2022 года в соответствии с утвержденным Прогнозом баланса трудовых ресурсов Можайского г.о. на 2023-2032 годы</w:t>
            </w:r>
          </w:p>
        </w:tc>
      </w:tr>
      <w:tr w:rsidR="00EA631A" w:rsidRPr="002164BB" w:rsidTr="001B5F9D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47110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 01.01.2023 в службе занятости на учете состояло безработных - 179 человек. Обратилось за содействием в поиске подходящей работы - 1020 человек</w:t>
            </w:r>
          </w:p>
        </w:tc>
      </w:tr>
      <w:tr w:rsidR="00EA631A" w:rsidRPr="002164BB" w:rsidTr="001B5F9D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B9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Рост среднемесячной заработной платы (по крупным и средним организациям)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471106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06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(по полному кругу) </w:t>
            </w:r>
            <w:r w:rsidR="00471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 109,3%, по малым (вк</w:t>
            </w:r>
            <w:r w:rsidR="001B5AE7">
              <w:rPr>
                <w:rFonts w:ascii="Times New Roman" w:hAnsi="Times New Roman" w:cs="Times New Roman"/>
                <w:sz w:val="24"/>
                <w:szCs w:val="24"/>
              </w:rPr>
              <w:t>лючая микропредприятия) - 90,9%.</w:t>
            </w:r>
          </w:p>
          <w:p w:rsidR="00EA631A" w:rsidRPr="00EA631A" w:rsidRDefault="00EA631A" w:rsidP="00EC23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за счет увеличения численности на крупных и средних предприятиях (на 503 чел.)</w:t>
            </w:r>
          </w:p>
        </w:tc>
      </w:tr>
      <w:tr w:rsidR="00EA631A" w:rsidRPr="002164BB" w:rsidTr="001B5F9D">
        <w:trPr>
          <w:trHeight w:val="585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B958D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471106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71106">
              <w:rPr>
                <w:rFonts w:ascii="Times New Roman" w:eastAsia="Arial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47110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Запланированное значение показателя не достигнуто в связи с увеличением сроков  реализации проекта ООО «Первая птицефабрика» (отсутствие финансирования), а также ООО «ДорХан 21 век </w:t>
            </w:r>
            <w:r w:rsidR="00471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 Можайск» вынужден привлекать временных работников (аутсорсинг), так как местное население не заинтересовано в данных рабочих местах</w:t>
            </w:r>
          </w:p>
        </w:tc>
      </w:tr>
      <w:tr w:rsidR="00EA631A" w:rsidRPr="002164BB" w:rsidTr="001B5F9D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Привлечение участковых врачей: 1 врач - 1 участок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352DD3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В 2022 году на работу в ГБУЗ МО «Можайская ЦРБ» было привлечено 38 врачей, из них 2 после окончания ВУЗа. На конец 2022 года компенсацию за наем жилых помещений получали 8 медицинских работников</w:t>
            </w:r>
          </w:p>
        </w:tc>
      </w:tr>
      <w:tr w:rsidR="00EA631A" w:rsidRPr="002164BB" w:rsidTr="001B5F9D">
        <w:trPr>
          <w:trHeight w:val="1394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Диспансеризация (доля населения, прошедшего диспансеризацию)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Times New Roman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0175C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Количество взрослого населения всего - 50014 человек. По плану в 2022 году число взрослого населения, подлежащего диспансеризации, составляет 12504 человека  (25% от взрослого населения). По состоянию на 31.12.2022 года диспансеризацию прошло 23965 человек, что составляет 191,7% от плана</w:t>
            </w:r>
          </w:p>
        </w:tc>
      </w:tr>
      <w:tr w:rsidR="00EA631A" w:rsidRPr="002164BB" w:rsidTr="001B5F9D">
        <w:trPr>
          <w:trHeight w:val="273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Смертность от болезней системы кровообращения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положительные результаты (снижение смертности) влияет своевременное выявление заболевания (в рамках диспансеризации), оснащение мед. учреждений современным медицинским оборудованием, вакцинация от коронавирусной инфекции </w:t>
            </w:r>
            <w:r w:rsidRPr="00EA63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A631A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EA631A" w:rsidRPr="002164BB" w:rsidTr="001B5F9D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Смертность от новообразований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положительные результаты (снижение смертности) влияет своевременное выявление заболевания (в рамках диспансеризации), оснащение мед. учреждений современным медицинским оборудованием, вакцинация от коронавирусной инфекции </w:t>
            </w:r>
            <w:r w:rsidRPr="00EA63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A631A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EA631A" w:rsidRPr="002164BB" w:rsidTr="001B5F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Смертность от туберкулеза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Несвоевременное обращение в мед.учреждение, несоблюдение назначений лечащего врача</w:t>
            </w:r>
          </w:p>
        </w:tc>
      </w:tr>
      <w:tr w:rsidR="00EA631A" w:rsidRPr="002164BB" w:rsidTr="001B5F9D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учете для 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места в дошкольном образовательном учреждении с предпочтительной датой приема в текущем году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Общая численность детей от 1,5 до 3 лет осваивающих образовательные программы дошкольного образования составила - 518 человек, очередь в детские сады - 0</w:t>
            </w:r>
          </w:p>
        </w:tc>
      </w:tr>
      <w:tr w:rsidR="00EA631A" w:rsidRPr="002164BB" w:rsidTr="001B5F9D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101,89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A631A" w:rsidRPr="002164BB" w:rsidTr="001B5F9D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A631A" w:rsidRPr="002164BB" w:rsidTr="001B5F9D">
        <w:trPr>
          <w:trHeight w:val="553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B9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Доля обучающихся во вторую смену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A631A" w:rsidRPr="002164BB" w:rsidTr="001B5F9D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не обеспечивает в полном объеме возможность достижения показателя в размере 100%</w:t>
            </w:r>
          </w:p>
        </w:tc>
      </w:tr>
      <w:tr w:rsidR="00EA631A" w:rsidRPr="002164BB" w:rsidTr="001B5F9D">
        <w:trPr>
          <w:trHeight w:val="1264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0952F1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0175C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Численность детей от 5 до 18 лет в 2022 году составила 10221 человек. В расчет берутся дополнительные программы в сфере образования, культуры и спорта. Охват по данным системы ЕИС Навигатор</w:t>
            </w:r>
          </w:p>
        </w:tc>
      </w:tr>
      <w:tr w:rsidR="00EA631A" w:rsidRPr="002164BB" w:rsidTr="001B5F9D">
        <w:trPr>
          <w:trHeight w:val="424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В муниципалитете было проведено 71 мероприятие (общее количество детей 0-17 лет - 13463 человек</w:t>
            </w:r>
            <w:r w:rsidR="001B5F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A631A" w:rsidRPr="00EA631A" w:rsidRDefault="00EA631A" w:rsidP="00BC572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По отношению к 2021 году доля детей привлекаемых к участию увеличилось на 3,9%</w:t>
            </w:r>
          </w:p>
        </w:tc>
      </w:tr>
      <w:tr w:rsidR="00EA631A" w:rsidRPr="002164BB" w:rsidTr="001B5F9D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организаций культуры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110,88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Установленные значения показателя достигнуты</w:t>
            </w:r>
          </w:p>
        </w:tc>
      </w:tr>
      <w:tr w:rsidR="00EA631A" w:rsidRPr="002164BB" w:rsidTr="001B5F9D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работников муниципальных учреждений культуры к среднемесячному доходу от трудовой деятельности по Московской области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96,05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260224" w:rsidP="000175C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A631A"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показателя сложилось в связи: </w:t>
            </w:r>
          </w:p>
          <w:p w:rsidR="00EA631A" w:rsidRPr="00EA631A" w:rsidRDefault="00EA631A" w:rsidP="000175C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- с повышением среднемесячной заработной платы (среднемесячный доход от трудовой деятельности) по </w:t>
            </w:r>
            <w:r w:rsidR="001B5F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A631A" w:rsidRPr="00EA631A" w:rsidRDefault="00EA631A" w:rsidP="000175C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- с увеличением МРОТ (01.01.2022 и 01.07.2022);</w:t>
            </w:r>
          </w:p>
          <w:p w:rsidR="00EA631A" w:rsidRPr="00EA631A" w:rsidRDefault="00EA631A" w:rsidP="000175C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- выплаты стимулирующего характера в бюджете Можайского г.о. предусмотрены не в полном объеме;</w:t>
            </w:r>
          </w:p>
          <w:p w:rsidR="00EA631A" w:rsidRPr="00EA631A" w:rsidRDefault="00EA631A" w:rsidP="000175C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- с открытием в 2022 году МБУ МГО МО «Парк культуры, отдыха и спорта «Ривьера», в штатном расписании которого насчитывается 21  штатная единица, из них 10 единиц являются рабочими  специальностями, которые занижают значение достижения показателя</w:t>
            </w:r>
          </w:p>
        </w:tc>
      </w:tr>
      <w:tr w:rsidR="00EA631A" w:rsidRPr="002164BB" w:rsidTr="001B5F9D">
        <w:trPr>
          <w:trHeight w:val="543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Доля жителей муниципального образования Московской области, 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к занятиям физической культурой и спортом.</w:t>
            </w:r>
          </w:p>
          <w:p w:rsidR="00EA631A" w:rsidRPr="00EA631A" w:rsidRDefault="00EA631A" w:rsidP="00EC23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</w:t>
            </w:r>
          </w:p>
        </w:tc>
      </w:tr>
      <w:tr w:rsidR="00EA631A" w:rsidRPr="002164BB" w:rsidTr="001B5F9D">
        <w:trPr>
          <w:trHeight w:val="515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pStyle w:val="af5"/>
              <w:numPr>
                <w:ilvl w:val="0"/>
                <w:numId w:val="27"/>
              </w:numPr>
              <w:ind w:left="426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pStyle w:val="af5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pStyle w:val="af5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5000000,0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3F6D9B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B">
              <w:rPr>
                <w:rFonts w:ascii="Times New Roman" w:hAnsi="Times New Roman" w:cs="Times New Roman"/>
                <w:sz w:val="24"/>
                <w:szCs w:val="24"/>
              </w:rPr>
              <w:t>5293894,8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3F6D9B" w:rsidP="003F6D9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B">
              <w:rPr>
                <w:rFonts w:ascii="Times New Roman" w:hAnsi="Times New Roman" w:cs="Times New Roman"/>
                <w:sz w:val="24"/>
                <w:szCs w:val="24"/>
              </w:rPr>
              <w:t>Общий объем по инвестиционным проектам за 2022 год составил 5293,9 млн.руб., из них: ООО "КИТ" - 754,8 млн.руб.; ООО "Экомашгрупп-Мо" - 693,6 млн.руб.; ООО "Можайский МПК" - 482,8 млн.руб.; ООО "Можайский учебно-производственный центр" - 320,4 млн.руб.; ЗАО "Тропарево" - 243,8 млн.руб.; ООО "Уни Пак" - 226,7 млн.руб.; ООО "Первая Птицефабрика" - 164,8 млн.руб.; АО "ФПЛК" - 157,7 млн.руб.; АО "Можайский полиграфический комбинат" - 146,6 млн.руб.; АО "Колхоз Уваровский" - 81,0 млн.руб. и другие действующие организации округа согласно стат.данным - 2021,7 млн.руб.</w:t>
            </w:r>
          </w:p>
        </w:tc>
      </w:tr>
      <w:tr w:rsidR="00EA631A" w:rsidRPr="002164BB" w:rsidTr="001B5F9D">
        <w:tc>
          <w:tcPr>
            <w:tcW w:w="534" w:type="dxa"/>
            <w:vAlign w:val="center"/>
          </w:tcPr>
          <w:p w:rsidR="00EA631A" w:rsidRPr="002164BB" w:rsidRDefault="00EA631A" w:rsidP="00DC6DED">
            <w:pPr>
              <w:pStyle w:val="af5"/>
              <w:numPr>
                <w:ilvl w:val="0"/>
                <w:numId w:val="27"/>
              </w:numPr>
              <w:ind w:left="426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Прирост количества субъектов МСП на 10 тыс. населения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pStyle w:val="af5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pStyle w:val="af5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6,91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1B5AE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В Можайском г.о. по состоянию на 01.01.2023 действовало 2715 субъектов малого и среднего предпринимательства (на 01.01.2022 </w:t>
            </w:r>
            <w:r w:rsidR="004C7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 2652). Снижение показателя в связи со 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значительным изменением численности населения по итог</w:t>
            </w:r>
            <w:r w:rsidR="001B5AE7">
              <w:rPr>
                <w:rFonts w:ascii="Times New Roman" w:hAnsi="Times New Roman" w:cs="Times New Roman"/>
                <w:sz w:val="24"/>
                <w:szCs w:val="24"/>
              </w:rPr>
              <w:t>ам переписи населения (+20 тыс.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1B5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631A" w:rsidRPr="002164BB" w:rsidTr="004C7B5F">
        <w:tc>
          <w:tcPr>
            <w:tcW w:w="534" w:type="dxa"/>
            <w:vAlign w:val="center"/>
          </w:tcPr>
          <w:p w:rsidR="00EA631A" w:rsidRPr="002164BB" w:rsidRDefault="00EA631A" w:rsidP="00DC6DED">
            <w:pPr>
              <w:pStyle w:val="af5"/>
              <w:numPr>
                <w:ilvl w:val="0"/>
                <w:numId w:val="27"/>
              </w:numPr>
              <w:ind w:left="426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Вновь созданные предприятия  МСП в сфере производства или услуг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pStyle w:val="af5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515821">
            <w:pPr>
              <w:pStyle w:val="af5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8C0642">
            <w:pPr>
              <w:pStyle w:val="af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в сфере производства вновь создано 15 предприятий, в сфере услуг - 23 </w:t>
            </w:r>
          </w:p>
        </w:tc>
      </w:tr>
      <w:tr w:rsidR="00EA631A" w:rsidRPr="002164BB" w:rsidTr="004C7B5F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кв.м /1000 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947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4C7B5F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В 2022 обеспечение населения площадью торг</w:t>
            </w:r>
            <w:r w:rsidR="001B5AE7">
              <w:rPr>
                <w:rFonts w:ascii="Times New Roman" w:hAnsi="Times New Roman" w:cs="Times New Roman"/>
                <w:sz w:val="24"/>
                <w:szCs w:val="24"/>
              </w:rPr>
              <w:t>овых объектов выполнено на 100%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631A" w:rsidRPr="002164BB" w:rsidTr="004C7B5F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 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B04EB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В 2022 году обслуживалось 103 деревни, доставка продовольственных и не продовольственных товаров осуществлялась 2 раза в неделю в каждый сельский населенный пункт</w:t>
            </w:r>
          </w:p>
        </w:tc>
      </w:tr>
      <w:tr w:rsidR="00EA631A" w:rsidRPr="002164BB" w:rsidTr="004C7B5F">
        <w:trPr>
          <w:trHeight w:val="1251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41519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4C7B5F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Показатель перевыполнен благодаря росту объемов  производства зерна и мяса</w:t>
            </w:r>
          </w:p>
        </w:tc>
      </w:tr>
      <w:tr w:rsidR="00EA631A" w:rsidRPr="002164BB" w:rsidTr="005E5C9F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6A74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5E5C9F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гидрологическое обследование водного объекта для включения в расчистку по программе «100 прудов и озер». Проведены экологический мониторинг и мероприятия по стабилизации ООПТ местного значения природного резервата «Топоровское озеро», а также проектируемых ООПТ местного значения «Москворецкий исток» и «Игумновский бор»; мероприятия по разработке щитов природоохранной тематики. Заключены договоры на страхование ГТС. Выполнена расчистка водных объектов, удаление загрязнений, 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накапливающихся на акватории и прибрежной защитной полосе водоохранной зоны и приводящих к загрязнению поверхностных вод, а также ухудшению эстетического и экологического состояния водного объекта. Проведены мероприятия по уборке несанкционированных свалок на лесных участках.</w:t>
            </w:r>
          </w:p>
        </w:tc>
      </w:tr>
      <w:tr w:rsidR="00EA631A" w:rsidRPr="002164BB" w:rsidTr="001A0B23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земель, обработанных от борщевика Сосновского 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тыс. гектаров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41519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525FD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обработки 3154,038 га. Первоочередное внимание уделено территориям, согласно, поступающих обращений граждан и территориям социально-значимых объектов («Парк культуры, отдыха и спорта "Ривьера», территория Никольского собора, Лужецкого монастыря, вблизи стадиона "Спартак", приовражье вдоль улиц Набережная и Филатова реки Можайка)   </w:t>
            </w:r>
          </w:p>
        </w:tc>
      </w:tr>
      <w:tr w:rsidR="00EA631A" w:rsidRPr="002164BB" w:rsidTr="004859B8">
        <w:trPr>
          <w:trHeight w:val="1222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75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4F16A1">
            <w:pPr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Минимально необходимая площадь озелененных территорий – 23,4 кв.м/чел. (для населенных пунктов с численностью от 50 до 100 тыс.чел.) в соответствии с Постановлением Правительства Московской области от 17.08.2015 № 713/30 </w:t>
            </w:r>
          </w:p>
        </w:tc>
      </w:tr>
      <w:tr w:rsidR="00EA631A" w:rsidRPr="002164BB" w:rsidTr="004859B8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происшествий: на дорогах федерального значения, на дорогах  регионального значения, на дорогах муниципального значения, на частных дорога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 погибших на 100 тыс. населения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8,199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41519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32,07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4859B8">
            <w:pPr>
              <w:spacing w:after="0" w:line="240" w:lineRule="auto"/>
              <w:ind w:righ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статистики смертности от ДТП на территории Можайского г.о. за 2022 год: количество погибших на дорогах федерального значения </w:t>
            </w:r>
            <w:r w:rsidR="00485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 5 чел</w:t>
            </w:r>
            <w:r w:rsidR="001B5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, количество погибших на дорогах регионального значения - 17 чел</w:t>
            </w:r>
            <w:r w:rsidR="001B5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, количество погибших на дорогах местного значения - 1 чел</w:t>
            </w:r>
            <w:r w:rsidR="001B5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погибших на частных дорогах - 0 чел.   </w:t>
            </w:r>
          </w:p>
        </w:tc>
      </w:tr>
      <w:tr w:rsidR="00EA631A" w:rsidRPr="002164BB" w:rsidTr="004859B8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Ремонт (капитальный ремонт) сети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0D5437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км  / тыс.кв.м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0D5437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5,261 / 36,8215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41519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11,1735 / 47,93742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D553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По результатам реализации мероприятий произведен:</w:t>
            </w:r>
          </w:p>
          <w:p w:rsidR="00EA631A" w:rsidRPr="00EA631A" w:rsidRDefault="00EA631A" w:rsidP="00D553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- ремонт участков автомобильных дорог общего пользования местного значения площадью 37,54962 тыс.кв.м ("Подъезд к кладбищу д. Клементьево", "п. Шаликово", "вне границ населенного пункта д. Небогатово", "д. Потапово", "г. Можайск" (ул. Малая Кожевенная, ул. Герцена, ул. Рабочая), "д. Золотилово", "г. Можайск" (ул. Строителей), 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"д.Облянищево", "вне границ населенного пункта д.</w:t>
            </w:r>
            <w:r w:rsidR="008C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Юрьево", "д. Юрьево", вне границ населенного пункта д. Большое Новосурино");</w:t>
            </w:r>
          </w:p>
          <w:p w:rsidR="00EA631A" w:rsidRPr="00EA631A" w:rsidRDefault="00EA631A" w:rsidP="00D553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автомобильной дороги общего пользования местного значения" вне границ населенного пункта с. Шохово" площадью 10,3878 тыс.кв.м</w:t>
            </w:r>
          </w:p>
        </w:tc>
      </w:tr>
      <w:tr w:rsidR="00EA631A" w:rsidRPr="002164BB" w:rsidTr="006657C7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жилых домов, построенных за счет всех источников финансирования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тыс.кв. метров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7672D6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122,89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A3426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141,31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6657C7">
            <w:pPr>
              <w:spacing w:after="0" w:line="240" w:lineRule="auto"/>
              <w:ind w:right="3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Ввод в эксплуатацию 141311 кв.м индивидуальных жилых домов, в т.ч. и по дачной амнистии (увеличение ввода жилья по сравнению с 2021 годом на 20,2%)</w:t>
            </w:r>
            <w:r w:rsidR="006657C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631A" w:rsidRPr="002164BB" w:rsidTr="006657C7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Количество  граждан, переселённых из аварийного жилищного фонда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F3633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132A25">
            <w:pPr>
              <w:spacing w:after="0" w:line="240" w:lineRule="auto"/>
              <w:ind w:right="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Мероприятие выполнено в полном объеме.</w:t>
            </w:r>
          </w:p>
          <w:p w:rsidR="006657C7" w:rsidRDefault="00EA631A" w:rsidP="00132A25">
            <w:pPr>
              <w:spacing w:after="0" w:line="240" w:lineRule="auto"/>
              <w:ind w:right="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Расселен аварийный многоквартирный дом, расположенный по адресу: Можайский г.о., д. Семеновское, д. 4. Количество расселенных жителей – 35 человек. Способом расселения данного дома было приобретение квартир на вторичном рынке жилья и предоставление сертификата (субсидии) по выкупной стоимости за изымаемое жилое помещение. </w:t>
            </w:r>
          </w:p>
          <w:p w:rsidR="00EA631A" w:rsidRPr="00EA631A" w:rsidRDefault="00EA631A" w:rsidP="00132A25">
            <w:pPr>
              <w:spacing w:after="0" w:line="240" w:lineRule="auto"/>
              <w:ind w:right="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В 2022 году за выкупную стоимость в аварийных домах (д. Шохово, ул. Центральная, д.20, п. МИЗ, д.17, п. Колычево, ул. Заречная, д. 14, д. Бородино, д. 24) было изъято 15 квартир (жилых помещений) и расселено 22 человека</w:t>
            </w:r>
          </w:p>
        </w:tc>
      </w:tr>
      <w:tr w:rsidR="00EA631A" w:rsidRPr="002164BB" w:rsidTr="006657C7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Площадь расселённых помещений</w:t>
            </w:r>
          </w:p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кв.метров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891,2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F3633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891,2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E3558" w:rsidRDefault="000E3558" w:rsidP="00F3633E">
            <w:pPr>
              <w:spacing w:after="0" w:line="240" w:lineRule="auto"/>
              <w:ind w:right="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расселённых помещений:</w:t>
            </w: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EA631A" w:rsidRPr="00EA631A" w:rsidRDefault="00EA631A" w:rsidP="00F3633E">
            <w:pPr>
              <w:spacing w:after="0" w:line="240" w:lineRule="auto"/>
              <w:ind w:right="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д. Семеновское, д. 4 – 272,1 кв.м;</w:t>
            </w:r>
          </w:p>
          <w:p w:rsidR="00EA631A" w:rsidRPr="00EA631A" w:rsidRDefault="00EA631A" w:rsidP="00132A25">
            <w:pPr>
              <w:spacing w:after="0" w:line="240" w:lineRule="auto"/>
              <w:ind w:right="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д. Шохово, ул. Центральная, д.20, п. МИЗ, д.17, п. Колычево, ул. Заречная, д. 14, д. Бородино, д. 24 – 619,1 кв.м</w:t>
            </w:r>
          </w:p>
        </w:tc>
      </w:tr>
      <w:tr w:rsidR="00EA631A" w:rsidRPr="002164BB" w:rsidTr="000E3558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жилые помещения и улучшивших свои жилищные условия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0E3558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3558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0E3558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0E3558" w:rsidRDefault="00EA631A" w:rsidP="00EC23D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3558">
              <w:rPr>
                <w:rFonts w:ascii="Times New Roman" w:eastAsia="Arial" w:hAnsi="Times New Roman" w:cs="Times New Roman"/>
                <w:sz w:val="24"/>
                <w:szCs w:val="24"/>
              </w:rPr>
              <w:t>Предоставлено жилое помещение по договору социального найма многодетной семье состоящей на учете в качестве нуждающихся в улучшении жилищных условий - с. Сокольниково</w:t>
            </w:r>
          </w:p>
        </w:tc>
      </w:tr>
      <w:tr w:rsidR="00EA631A" w:rsidRPr="002164BB" w:rsidTr="008C0642">
        <w:trPr>
          <w:trHeight w:val="1573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0E3558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3558"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0E3558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5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0E3558" w:rsidRDefault="00EA631A" w:rsidP="000E3558">
            <w:pPr>
              <w:spacing w:after="0" w:line="240" w:lineRule="auto"/>
              <w:ind w:right="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3558">
              <w:rPr>
                <w:rFonts w:ascii="Times New Roman" w:eastAsia="Arial" w:hAnsi="Times New Roman" w:cs="Times New Roman"/>
                <w:sz w:val="24"/>
                <w:szCs w:val="24"/>
              </w:rPr>
              <w:t>В 2022 году произведен капитальный ремонт ВЗУ с установкой станций обезжелезивания с.Борисово и с.Тропарево. Реконструкция и капитальный ремонт производится за счет средств бюджета Московской области, т.к. объекты находятся в с</w:t>
            </w:r>
            <w:r w:rsidR="000E3558">
              <w:rPr>
                <w:rFonts w:ascii="Times New Roman" w:eastAsia="Arial" w:hAnsi="Times New Roman" w:cs="Times New Roman"/>
                <w:sz w:val="24"/>
                <w:szCs w:val="24"/>
              </w:rPr>
              <w:t>обственности Московской области</w:t>
            </w:r>
          </w:p>
        </w:tc>
      </w:tr>
      <w:tr w:rsidR="00EA631A" w:rsidRPr="002164BB" w:rsidTr="000E3558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оснащенных общедомовыми приборами учета энергетических ресурсов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48,05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48,05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8C0642">
            <w:pPr>
              <w:spacing w:after="0" w:line="240" w:lineRule="auto"/>
              <w:ind w:righ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Произведена поверка ОДПУ по адресам: п. Бородинское поле, ул. Юбилейная, д. 32; ул. Дм. Пожарского, д. 3; ул. Дм. Пожарского, д. 8; ул. Дм. Пожарского, д. 10</w:t>
            </w:r>
          </w:p>
        </w:tc>
      </w:tr>
      <w:tr w:rsidR="00EA631A" w:rsidRPr="002164BB" w:rsidTr="000E3558">
        <w:tblPrEx>
          <w:tblLook w:val="00A0"/>
        </w:tblPrEx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990153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состоянию на 01.01.2023 сложился дефицит в сумме 107 192,7 тыс.руб.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дефицита бюджета к доходам бюджета без учета безвозмездных поступлений и поступлений налоговых доходов по дополнительному нормативу отчислений (1 037 330,8 тыс.руб.) составило 10,3 %</w:t>
            </w:r>
          </w:p>
        </w:tc>
      </w:tr>
      <w:tr w:rsidR="00EA631A" w:rsidRPr="002164BB" w:rsidTr="000E3558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Снижение общего количества преступлений, совершенных на территории муниципального образования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 преступлений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Ежегодное снижение общего количества преступлений, совершенных на территории муниципального образования, по сравнению с базовым значением на начало реализации программы, составило 5,5% (при плане не менее 5%.)</w:t>
            </w:r>
          </w:p>
        </w:tc>
      </w:tr>
      <w:tr w:rsidR="00EA631A" w:rsidRPr="002164BB" w:rsidTr="000E3558"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8417A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Показатель достигнут за счет ввода в эксплуатацию новых оконечных точек экстренного оповещения населения в населенных пунктах д. Астафьево, д. Горки. Заключены соглашения об оповещении населения с телевизионными  редакциями  «Орбита плюс» и «Айтипекс»</w:t>
            </w:r>
          </w:p>
        </w:tc>
      </w:tr>
      <w:tr w:rsidR="00EA631A" w:rsidRPr="002164BB" w:rsidTr="000E3558">
        <w:trPr>
          <w:trHeight w:val="986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9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F67C6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 пределах допустимого отклонения </w:t>
            </w:r>
            <w:r w:rsidR="00F67C6B">
              <w:rPr>
                <w:rFonts w:ascii="Times New Roman" w:eastAsia="Arial" w:hAnsi="Times New Roman" w:cs="Times New Roman"/>
                <w:sz w:val="24"/>
                <w:szCs w:val="24"/>
              </w:rPr>
              <w:t>муниципального задания</w:t>
            </w:r>
          </w:p>
        </w:tc>
      </w:tr>
      <w:tr w:rsidR="00EA631A" w:rsidRPr="002164BB" w:rsidTr="001B5F9D">
        <w:trPr>
          <w:trHeight w:val="986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B5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B50FB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4" w:type="dxa"/>
            <w:vAlign w:val="center"/>
          </w:tcPr>
          <w:p w:rsidR="00EA631A" w:rsidRPr="00EA631A" w:rsidRDefault="00EA631A" w:rsidP="00EC23D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eastAsia="Arial" w:hAnsi="Times New Roman" w:cs="Times New Roman"/>
                <w:sz w:val="24"/>
                <w:szCs w:val="24"/>
              </w:rPr>
              <w:t>Показатель достигнут</w:t>
            </w:r>
          </w:p>
        </w:tc>
      </w:tr>
      <w:tr w:rsidR="00EA631A" w:rsidRPr="002164BB" w:rsidTr="000E3558">
        <w:trPr>
          <w:trHeight w:val="698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B5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объема отгруженных товаров собственного производства, выполненных работ и услуг собственными силами по </w:t>
            </w:r>
            <w:r w:rsidRPr="00E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промышленным видам деятельности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B50F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 к предыдущему году</w:t>
            </w:r>
          </w:p>
        </w:tc>
        <w:tc>
          <w:tcPr>
            <w:tcW w:w="1417" w:type="dxa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0E3558" w:rsidRDefault="00EA631A" w:rsidP="000175C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58">
              <w:rPr>
                <w:rFonts w:ascii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0E3558" w:rsidRDefault="00EA631A" w:rsidP="000E355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35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Рост производства достигнут благодаря увеличению заказов, в основном на производство готовых металлических изделий и строительных материалов. ООО «ДорХан 21 век-Можайск» (завод полнокомплектных зданий Международного концерна </w:t>
            </w:r>
            <w:r w:rsidRPr="000E355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DoorHan), ООО ДорХан ГЦ-Можайск" (обработка металлов и нанесение покрытий на металлы), ЗАО «Кселла-Аэроблок-Центр Можайск» (производство гипсовых изделий для использования в строительстве) наращивают производство</w:t>
            </w:r>
          </w:p>
        </w:tc>
      </w:tr>
      <w:tr w:rsidR="00EA631A" w:rsidRPr="00CF70CB" w:rsidTr="000E3558">
        <w:trPr>
          <w:trHeight w:val="986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B5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 за счет всех источников финансирования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B50F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процент к предыдущему году</w:t>
            </w:r>
          </w:p>
        </w:tc>
        <w:tc>
          <w:tcPr>
            <w:tcW w:w="1417" w:type="dxa"/>
            <w:vAlign w:val="center"/>
          </w:tcPr>
          <w:p w:rsidR="00EA631A" w:rsidRPr="00EA631A" w:rsidRDefault="00EA631A" w:rsidP="00EC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0E3558" w:rsidRDefault="00A21ED5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CF70CB" w:rsidRDefault="00A21ED5" w:rsidP="003C56C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ED5">
              <w:rPr>
                <w:rFonts w:ascii="Times New Roman" w:hAnsi="Times New Roman" w:cs="Times New Roman"/>
                <w:sz w:val="24"/>
                <w:szCs w:val="24"/>
              </w:rPr>
              <w:t>Всего за 2022 год освоено 21220,77 млн.руб. за счет всех источников финансирования. Значительный рост показателя связан с увеличением стоимости 1 кв.м ИЖС, а также освоения инвестиций по инвестиционным проектам</w:t>
            </w:r>
          </w:p>
        </w:tc>
      </w:tr>
      <w:tr w:rsidR="00EA631A" w:rsidRPr="002164BB" w:rsidTr="00C77848">
        <w:trPr>
          <w:trHeight w:val="739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B5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жильем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631A" w:rsidRPr="00EA631A" w:rsidRDefault="00EA631A" w:rsidP="00B50F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кв.м на человека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41519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33,98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C67F5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фонд на 01.01.2023 составил 3125011 кв.м. </w:t>
            </w:r>
          </w:p>
          <w:p w:rsidR="00EA631A" w:rsidRPr="00EA631A" w:rsidRDefault="00EA631A" w:rsidP="00C77848">
            <w:pPr>
              <w:spacing w:after="0" w:line="240" w:lineRule="auto"/>
              <w:ind w:right="3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не достигнуто в связи со значительным изменением численности населения по итогам переписи (+20 тыс.чел.) </w:t>
            </w:r>
          </w:p>
        </w:tc>
      </w:tr>
      <w:tr w:rsidR="00EA631A" w:rsidRPr="002164BB" w:rsidTr="00C77848">
        <w:trPr>
          <w:trHeight w:val="986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B5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Темп роста среднемесячной номинальной начисленной заработной платы работников (по полному кругу организаций)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B50F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к предыдущему году</w:t>
            </w:r>
          </w:p>
        </w:tc>
        <w:tc>
          <w:tcPr>
            <w:tcW w:w="1417" w:type="dxa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C77848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48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C77848" w:rsidRDefault="00EA631A" w:rsidP="00C7784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7784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Среднемесячная заработная плата работников по крупным и средним организациям </w:t>
            </w:r>
            <w:r w:rsidR="00C7784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C7784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110,6%, по малым (включая микропредприятия) - 90,9%</w:t>
            </w:r>
          </w:p>
        </w:tc>
      </w:tr>
      <w:tr w:rsidR="00EA631A" w:rsidRPr="002164BB" w:rsidTr="00C77848">
        <w:trPr>
          <w:trHeight w:val="986"/>
        </w:trPr>
        <w:tc>
          <w:tcPr>
            <w:tcW w:w="534" w:type="dxa"/>
            <w:vAlign w:val="center"/>
          </w:tcPr>
          <w:p w:rsidR="00EA631A" w:rsidRPr="002164BB" w:rsidRDefault="00EA631A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A631A" w:rsidRPr="00EA631A" w:rsidRDefault="00EA631A" w:rsidP="00B5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1276" w:type="dxa"/>
            <w:vAlign w:val="center"/>
          </w:tcPr>
          <w:p w:rsidR="00EA631A" w:rsidRPr="00EA631A" w:rsidRDefault="00EA631A" w:rsidP="00B50F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к предыдущему году</w:t>
            </w:r>
          </w:p>
        </w:tc>
        <w:tc>
          <w:tcPr>
            <w:tcW w:w="1417" w:type="dxa"/>
            <w:vAlign w:val="center"/>
          </w:tcPr>
          <w:p w:rsidR="00EA631A" w:rsidRPr="00EA631A" w:rsidRDefault="00EA631A" w:rsidP="00EC23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31A" w:rsidRPr="00EA631A" w:rsidRDefault="00EA631A" w:rsidP="00EC23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631A" w:rsidRPr="00EA631A" w:rsidRDefault="00EA631A" w:rsidP="001B5AE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31A">
              <w:rPr>
                <w:rFonts w:ascii="Times New Roman" w:hAnsi="Times New Roman" w:cs="Times New Roman"/>
                <w:sz w:val="24"/>
                <w:szCs w:val="24"/>
              </w:rPr>
              <w:t>Товарооборот за 2022 год составил 15200,0 млн.руб</w:t>
            </w:r>
            <w:r w:rsidR="001B5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5B21" w:rsidRDefault="009C5B21" w:rsidP="00DC6D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5B21" w:rsidSect="00A70BB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D77" w:rsidRDefault="00830D77" w:rsidP="00BC5F88">
      <w:pPr>
        <w:spacing w:after="0" w:line="240" w:lineRule="auto"/>
      </w:pPr>
      <w:r>
        <w:separator/>
      </w:r>
    </w:p>
  </w:endnote>
  <w:endnote w:type="continuationSeparator" w:id="1">
    <w:p w:rsidR="00830D77" w:rsidRDefault="00830D77" w:rsidP="00BC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D77" w:rsidRDefault="00830D77" w:rsidP="00BC5F88">
      <w:pPr>
        <w:spacing w:after="0" w:line="240" w:lineRule="auto"/>
      </w:pPr>
      <w:r>
        <w:separator/>
      </w:r>
    </w:p>
  </w:footnote>
  <w:footnote w:type="continuationSeparator" w:id="1">
    <w:p w:rsidR="00830D77" w:rsidRDefault="00830D77" w:rsidP="00BC5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98D8241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Times New Roman"/>
        <w:lang w:val="ru-RU"/>
      </w:rPr>
    </w:lvl>
  </w:abstractNum>
  <w:abstractNum w:abstractNumId="3">
    <w:nsid w:val="0000000A"/>
    <w:multiLevelType w:val="multilevel"/>
    <w:tmpl w:val="1CCC2736"/>
    <w:name w:val="WW8Num10"/>
    <w:lvl w:ilvl="0">
      <w:start w:val="1"/>
      <w:numFmt w:val="decimal"/>
      <w:lvlText w:val="%1."/>
      <w:lvlJc w:val="left"/>
      <w:pPr>
        <w:tabs>
          <w:tab w:val="num" w:pos="285"/>
        </w:tabs>
        <w:ind w:left="1212" w:hanging="360"/>
      </w:pPr>
      <w:rPr>
        <w:rFonts w:hint="default"/>
        <w:color w:val="auto"/>
        <w:sz w:val="24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decimal"/>
      <w:lvlText w:val="%3."/>
      <w:lvlJc w:val="left"/>
      <w:pPr>
        <w:tabs>
          <w:tab w:val="num" w:pos="2445"/>
        </w:tabs>
        <w:ind w:left="2445" w:hanging="36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decimal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decimal"/>
      <w:lvlText w:val="%6."/>
      <w:lvlJc w:val="left"/>
      <w:pPr>
        <w:tabs>
          <w:tab w:val="num" w:pos="4605"/>
        </w:tabs>
        <w:ind w:left="4605" w:hanging="36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decimal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decimal"/>
      <w:lvlText w:val="%9."/>
      <w:lvlJc w:val="left"/>
      <w:pPr>
        <w:tabs>
          <w:tab w:val="num" w:pos="6765"/>
        </w:tabs>
        <w:ind w:left="6765" w:hanging="360"/>
      </w:pPr>
    </w:lvl>
  </w:abstractNum>
  <w:abstractNum w:abstractNumId="4">
    <w:nsid w:val="0000000B"/>
    <w:multiLevelType w:val="multilevel"/>
    <w:tmpl w:val="5FA0E6D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 w:cs="Times New Roman" w:hint="default"/>
        <w:sz w:val="20"/>
        <w:szCs w:val="24"/>
        <w:lang w:val="de-D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BE16BA8"/>
    <w:multiLevelType w:val="hybridMultilevel"/>
    <w:tmpl w:val="AA180DC6"/>
    <w:name w:val="WW8Num62"/>
    <w:lvl w:ilvl="0" w:tplc="FC18CA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0563F"/>
    <w:multiLevelType w:val="hybridMultilevel"/>
    <w:tmpl w:val="D7A8C08E"/>
    <w:lvl w:ilvl="0" w:tplc="A7E2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52246A"/>
    <w:multiLevelType w:val="multilevel"/>
    <w:tmpl w:val="3AC4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1221C"/>
    <w:multiLevelType w:val="hybridMultilevel"/>
    <w:tmpl w:val="3DBA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12AD"/>
    <w:multiLevelType w:val="hybridMultilevel"/>
    <w:tmpl w:val="56E0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5838"/>
    <w:multiLevelType w:val="hybridMultilevel"/>
    <w:tmpl w:val="56BCBC5A"/>
    <w:lvl w:ilvl="0" w:tplc="A9407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06B6D"/>
    <w:multiLevelType w:val="hybridMultilevel"/>
    <w:tmpl w:val="2516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6041F"/>
    <w:multiLevelType w:val="hybridMultilevel"/>
    <w:tmpl w:val="6EBA3028"/>
    <w:lvl w:ilvl="0" w:tplc="03A8C7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961977"/>
    <w:multiLevelType w:val="hybridMultilevel"/>
    <w:tmpl w:val="3DBA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C16EE"/>
    <w:multiLevelType w:val="hybridMultilevel"/>
    <w:tmpl w:val="8174E4DC"/>
    <w:lvl w:ilvl="0" w:tplc="899E0CC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F55CA"/>
    <w:multiLevelType w:val="hybridMultilevel"/>
    <w:tmpl w:val="D57C911C"/>
    <w:lvl w:ilvl="0" w:tplc="A7E2F41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520F47B6"/>
    <w:multiLevelType w:val="hybridMultilevel"/>
    <w:tmpl w:val="8E12CDD4"/>
    <w:name w:val="WW8Num1022"/>
    <w:lvl w:ilvl="0" w:tplc="03A8C7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5B3052"/>
    <w:multiLevelType w:val="hybridMultilevel"/>
    <w:tmpl w:val="84367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30264"/>
    <w:multiLevelType w:val="hybridMultilevel"/>
    <w:tmpl w:val="FCE4402C"/>
    <w:lvl w:ilvl="0" w:tplc="3BB4C682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152D4"/>
    <w:multiLevelType w:val="hybridMultilevel"/>
    <w:tmpl w:val="9310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B2A4D"/>
    <w:multiLevelType w:val="hybridMultilevel"/>
    <w:tmpl w:val="CDF266BA"/>
    <w:lvl w:ilvl="0" w:tplc="BE7638AE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07538"/>
    <w:multiLevelType w:val="hybridMultilevel"/>
    <w:tmpl w:val="7F54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3268C"/>
    <w:multiLevelType w:val="hybridMultilevel"/>
    <w:tmpl w:val="190C34B6"/>
    <w:name w:val="WW8Num102"/>
    <w:lvl w:ilvl="0" w:tplc="03A8C77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083289B"/>
    <w:multiLevelType w:val="hybridMultilevel"/>
    <w:tmpl w:val="0A74659C"/>
    <w:lvl w:ilvl="0" w:tplc="A7E2F41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76BD0174"/>
    <w:multiLevelType w:val="hybridMultilevel"/>
    <w:tmpl w:val="B6709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23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25"/>
  </w:num>
  <w:num w:numId="10">
    <w:abstractNumId w:val="17"/>
  </w:num>
  <w:num w:numId="11">
    <w:abstractNumId w:val="1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9"/>
  </w:num>
  <w:num w:numId="18">
    <w:abstractNumId w:val="26"/>
  </w:num>
  <w:num w:numId="19">
    <w:abstractNumId w:val="5"/>
  </w:num>
  <w:num w:numId="20">
    <w:abstractNumId w:val="8"/>
  </w:num>
  <w:num w:numId="21">
    <w:abstractNumId w:val="10"/>
  </w:num>
  <w:num w:numId="22">
    <w:abstractNumId w:val="13"/>
  </w:num>
  <w:num w:numId="23">
    <w:abstractNumId w:val="24"/>
  </w:num>
  <w:num w:numId="24">
    <w:abstractNumId w:val="18"/>
  </w:num>
  <w:num w:numId="25">
    <w:abstractNumId w:val="27"/>
  </w:num>
  <w:num w:numId="26">
    <w:abstractNumId w:val="7"/>
  </w:num>
  <w:num w:numId="27">
    <w:abstractNumId w:val="9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onsecutiveHyphenLimit w:val="1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0BB"/>
    <w:rsid w:val="000039CB"/>
    <w:rsid w:val="000067BA"/>
    <w:rsid w:val="000071A1"/>
    <w:rsid w:val="000079F3"/>
    <w:rsid w:val="000100CC"/>
    <w:rsid w:val="0001056C"/>
    <w:rsid w:val="000119DD"/>
    <w:rsid w:val="00011EB3"/>
    <w:rsid w:val="000175CB"/>
    <w:rsid w:val="00021483"/>
    <w:rsid w:val="000246B2"/>
    <w:rsid w:val="00025416"/>
    <w:rsid w:val="00030A67"/>
    <w:rsid w:val="0004345B"/>
    <w:rsid w:val="00044C03"/>
    <w:rsid w:val="000457D9"/>
    <w:rsid w:val="00045B18"/>
    <w:rsid w:val="00050E27"/>
    <w:rsid w:val="00052A11"/>
    <w:rsid w:val="00053E00"/>
    <w:rsid w:val="00054378"/>
    <w:rsid w:val="00054B06"/>
    <w:rsid w:val="000634EB"/>
    <w:rsid w:val="0006684B"/>
    <w:rsid w:val="00070E37"/>
    <w:rsid w:val="00074AD1"/>
    <w:rsid w:val="00077F17"/>
    <w:rsid w:val="00080666"/>
    <w:rsid w:val="00081C42"/>
    <w:rsid w:val="00082CC2"/>
    <w:rsid w:val="0008676A"/>
    <w:rsid w:val="000952F1"/>
    <w:rsid w:val="000A209A"/>
    <w:rsid w:val="000A4639"/>
    <w:rsid w:val="000A516C"/>
    <w:rsid w:val="000A6C68"/>
    <w:rsid w:val="000A7C8E"/>
    <w:rsid w:val="000C1B0E"/>
    <w:rsid w:val="000D14B7"/>
    <w:rsid w:val="000D5437"/>
    <w:rsid w:val="000E1410"/>
    <w:rsid w:val="000E3558"/>
    <w:rsid w:val="000F12DE"/>
    <w:rsid w:val="000F13E5"/>
    <w:rsid w:val="000F1E20"/>
    <w:rsid w:val="000F20BB"/>
    <w:rsid w:val="000F3813"/>
    <w:rsid w:val="000F48D7"/>
    <w:rsid w:val="000F4B6C"/>
    <w:rsid w:val="000F5D4B"/>
    <w:rsid w:val="000F77B1"/>
    <w:rsid w:val="0010159F"/>
    <w:rsid w:val="00101730"/>
    <w:rsid w:val="00110B86"/>
    <w:rsid w:val="0011164C"/>
    <w:rsid w:val="001148FE"/>
    <w:rsid w:val="00115101"/>
    <w:rsid w:val="00115A7C"/>
    <w:rsid w:val="001163A8"/>
    <w:rsid w:val="00116BED"/>
    <w:rsid w:val="00120406"/>
    <w:rsid w:val="00124F4D"/>
    <w:rsid w:val="00131B3B"/>
    <w:rsid w:val="00132A25"/>
    <w:rsid w:val="00132D16"/>
    <w:rsid w:val="00134386"/>
    <w:rsid w:val="00135E30"/>
    <w:rsid w:val="00140CF5"/>
    <w:rsid w:val="00147C2E"/>
    <w:rsid w:val="00151DA8"/>
    <w:rsid w:val="00154D6A"/>
    <w:rsid w:val="001651B5"/>
    <w:rsid w:val="001652BA"/>
    <w:rsid w:val="00166715"/>
    <w:rsid w:val="00170329"/>
    <w:rsid w:val="00172795"/>
    <w:rsid w:val="00180029"/>
    <w:rsid w:val="00180769"/>
    <w:rsid w:val="00181BC1"/>
    <w:rsid w:val="00185E97"/>
    <w:rsid w:val="00192B44"/>
    <w:rsid w:val="001931EE"/>
    <w:rsid w:val="00196A05"/>
    <w:rsid w:val="001A0B23"/>
    <w:rsid w:val="001A2B51"/>
    <w:rsid w:val="001A6B43"/>
    <w:rsid w:val="001B0142"/>
    <w:rsid w:val="001B4B02"/>
    <w:rsid w:val="001B5AE7"/>
    <w:rsid w:val="001B5F9D"/>
    <w:rsid w:val="001C142F"/>
    <w:rsid w:val="001C26F3"/>
    <w:rsid w:val="001C6808"/>
    <w:rsid w:val="001C6EB3"/>
    <w:rsid w:val="001C7A01"/>
    <w:rsid w:val="001D281C"/>
    <w:rsid w:val="001E4C7F"/>
    <w:rsid w:val="001E5984"/>
    <w:rsid w:val="001E6236"/>
    <w:rsid w:val="00202C71"/>
    <w:rsid w:val="002107E9"/>
    <w:rsid w:val="00211AE0"/>
    <w:rsid w:val="002200C2"/>
    <w:rsid w:val="00220A57"/>
    <w:rsid w:val="00220D05"/>
    <w:rsid w:val="00226DE6"/>
    <w:rsid w:val="002305B3"/>
    <w:rsid w:val="0023149A"/>
    <w:rsid w:val="00234B19"/>
    <w:rsid w:val="00234FA5"/>
    <w:rsid w:val="002359A1"/>
    <w:rsid w:val="002402D4"/>
    <w:rsid w:val="00245358"/>
    <w:rsid w:val="00254372"/>
    <w:rsid w:val="00257CEB"/>
    <w:rsid w:val="00260224"/>
    <w:rsid w:val="00261A3C"/>
    <w:rsid w:val="00262CC0"/>
    <w:rsid w:val="00270E7A"/>
    <w:rsid w:val="00271110"/>
    <w:rsid w:val="002755C6"/>
    <w:rsid w:val="00276549"/>
    <w:rsid w:val="00282842"/>
    <w:rsid w:val="00284840"/>
    <w:rsid w:val="002858ED"/>
    <w:rsid w:val="00290640"/>
    <w:rsid w:val="00291002"/>
    <w:rsid w:val="00293426"/>
    <w:rsid w:val="00295380"/>
    <w:rsid w:val="0029754D"/>
    <w:rsid w:val="002A1320"/>
    <w:rsid w:val="002A3384"/>
    <w:rsid w:val="002C4AEF"/>
    <w:rsid w:val="002D501B"/>
    <w:rsid w:val="002D5A44"/>
    <w:rsid w:val="002D669E"/>
    <w:rsid w:val="002E342A"/>
    <w:rsid w:val="002E4144"/>
    <w:rsid w:val="002E4465"/>
    <w:rsid w:val="002E7574"/>
    <w:rsid w:val="002E7A0D"/>
    <w:rsid w:val="002F37C4"/>
    <w:rsid w:val="002F50BA"/>
    <w:rsid w:val="00300C26"/>
    <w:rsid w:val="0030125B"/>
    <w:rsid w:val="0031135A"/>
    <w:rsid w:val="00311684"/>
    <w:rsid w:val="00316FE8"/>
    <w:rsid w:val="00321CE6"/>
    <w:rsid w:val="0032225F"/>
    <w:rsid w:val="003224D6"/>
    <w:rsid w:val="00330C8A"/>
    <w:rsid w:val="003333AC"/>
    <w:rsid w:val="00340052"/>
    <w:rsid w:val="00343060"/>
    <w:rsid w:val="00343314"/>
    <w:rsid w:val="00343667"/>
    <w:rsid w:val="00346F66"/>
    <w:rsid w:val="00352DD3"/>
    <w:rsid w:val="0035472F"/>
    <w:rsid w:val="003639D5"/>
    <w:rsid w:val="00363BB4"/>
    <w:rsid w:val="00364F7E"/>
    <w:rsid w:val="003710B5"/>
    <w:rsid w:val="00371A08"/>
    <w:rsid w:val="00383731"/>
    <w:rsid w:val="00383D54"/>
    <w:rsid w:val="0039064C"/>
    <w:rsid w:val="0039174B"/>
    <w:rsid w:val="00391EAD"/>
    <w:rsid w:val="00396093"/>
    <w:rsid w:val="003A2AFF"/>
    <w:rsid w:val="003A4120"/>
    <w:rsid w:val="003B240B"/>
    <w:rsid w:val="003B26DE"/>
    <w:rsid w:val="003B478D"/>
    <w:rsid w:val="003C0F38"/>
    <w:rsid w:val="003C3998"/>
    <w:rsid w:val="003C4563"/>
    <w:rsid w:val="003C4BC5"/>
    <w:rsid w:val="003C56CB"/>
    <w:rsid w:val="003C5EEC"/>
    <w:rsid w:val="003C7517"/>
    <w:rsid w:val="003D00DA"/>
    <w:rsid w:val="003D0244"/>
    <w:rsid w:val="003D1769"/>
    <w:rsid w:val="003D34FA"/>
    <w:rsid w:val="003D43D0"/>
    <w:rsid w:val="003D4C56"/>
    <w:rsid w:val="003D5D2F"/>
    <w:rsid w:val="003E5AA0"/>
    <w:rsid w:val="003F0D3B"/>
    <w:rsid w:val="003F3E6E"/>
    <w:rsid w:val="003F6D9B"/>
    <w:rsid w:val="004006E7"/>
    <w:rsid w:val="00405CBA"/>
    <w:rsid w:val="00410377"/>
    <w:rsid w:val="00414590"/>
    <w:rsid w:val="0041519E"/>
    <w:rsid w:val="00421410"/>
    <w:rsid w:val="00421EFB"/>
    <w:rsid w:val="00432B5F"/>
    <w:rsid w:val="00433AAB"/>
    <w:rsid w:val="00435105"/>
    <w:rsid w:val="0044079F"/>
    <w:rsid w:val="004420E3"/>
    <w:rsid w:val="00443577"/>
    <w:rsid w:val="00443E75"/>
    <w:rsid w:val="00450EDB"/>
    <w:rsid w:val="0045499D"/>
    <w:rsid w:val="00456F20"/>
    <w:rsid w:val="004600CD"/>
    <w:rsid w:val="00461C45"/>
    <w:rsid w:val="00471048"/>
    <w:rsid w:val="00471106"/>
    <w:rsid w:val="004721BC"/>
    <w:rsid w:val="004774B9"/>
    <w:rsid w:val="00483B97"/>
    <w:rsid w:val="004859B8"/>
    <w:rsid w:val="00490319"/>
    <w:rsid w:val="00494D20"/>
    <w:rsid w:val="004A1828"/>
    <w:rsid w:val="004B32DE"/>
    <w:rsid w:val="004B56D0"/>
    <w:rsid w:val="004B5F96"/>
    <w:rsid w:val="004C166C"/>
    <w:rsid w:val="004C6C05"/>
    <w:rsid w:val="004C7B5F"/>
    <w:rsid w:val="004D05B5"/>
    <w:rsid w:val="004D15A7"/>
    <w:rsid w:val="004D199E"/>
    <w:rsid w:val="004D41B5"/>
    <w:rsid w:val="004D4643"/>
    <w:rsid w:val="004D597E"/>
    <w:rsid w:val="004D72BB"/>
    <w:rsid w:val="004D7814"/>
    <w:rsid w:val="004D7EAD"/>
    <w:rsid w:val="004E2261"/>
    <w:rsid w:val="004E2C56"/>
    <w:rsid w:val="004E5EE1"/>
    <w:rsid w:val="004F16A1"/>
    <w:rsid w:val="004F6835"/>
    <w:rsid w:val="00504D50"/>
    <w:rsid w:val="00505894"/>
    <w:rsid w:val="00507093"/>
    <w:rsid w:val="00515821"/>
    <w:rsid w:val="005164D8"/>
    <w:rsid w:val="00525FD4"/>
    <w:rsid w:val="00527F4D"/>
    <w:rsid w:val="00531D72"/>
    <w:rsid w:val="00532FFB"/>
    <w:rsid w:val="00533A13"/>
    <w:rsid w:val="00534ADC"/>
    <w:rsid w:val="00545FC9"/>
    <w:rsid w:val="00547051"/>
    <w:rsid w:val="0055617E"/>
    <w:rsid w:val="005608AE"/>
    <w:rsid w:val="0056109D"/>
    <w:rsid w:val="005634C4"/>
    <w:rsid w:val="005662F8"/>
    <w:rsid w:val="0057116D"/>
    <w:rsid w:val="00580D6F"/>
    <w:rsid w:val="005A1E98"/>
    <w:rsid w:val="005A1FE5"/>
    <w:rsid w:val="005B0277"/>
    <w:rsid w:val="005B1348"/>
    <w:rsid w:val="005B3471"/>
    <w:rsid w:val="005C53E1"/>
    <w:rsid w:val="005C6CA5"/>
    <w:rsid w:val="005E35AA"/>
    <w:rsid w:val="005E5C9F"/>
    <w:rsid w:val="005F7F91"/>
    <w:rsid w:val="006075F4"/>
    <w:rsid w:val="00613D09"/>
    <w:rsid w:val="00615C8A"/>
    <w:rsid w:val="0062182D"/>
    <w:rsid w:val="00622B46"/>
    <w:rsid w:val="00625B84"/>
    <w:rsid w:val="00635DA8"/>
    <w:rsid w:val="006374F5"/>
    <w:rsid w:val="00637DA7"/>
    <w:rsid w:val="00642A5E"/>
    <w:rsid w:val="0064547D"/>
    <w:rsid w:val="0065164B"/>
    <w:rsid w:val="00651E9F"/>
    <w:rsid w:val="00656CD6"/>
    <w:rsid w:val="00660AD6"/>
    <w:rsid w:val="006657C7"/>
    <w:rsid w:val="0067163D"/>
    <w:rsid w:val="00671BCC"/>
    <w:rsid w:val="006735EB"/>
    <w:rsid w:val="00683661"/>
    <w:rsid w:val="00690243"/>
    <w:rsid w:val="006903A0"/>
    <w:rsid w:val="00695B80"/>
    <w:rsid w:val="006A0D29"/>
    <w:rsid w:val="006A2ACA"/>
    <w:rsid w:val="006A62E9"/>
    <w:rsid w:val="006A7444"/>
    <w:rsid w:val="006B208C"/>
    <w:rsid w:val="006C2A73"/>
    <w:rsid w:val="006D625E"/>
    <w:rsid w:val="006E30DC"/>
    <w:rsid w:val="006E42C7"/>
    <w:rsid w:val="006E6181"/>
    <w:rsid w:val="006F2BF8"/>
    <w:rsid w:val="006F4373"/>
    <w:rsid w:val="006F4FAB"/>
    <w:rsid w:val="00712B2B"/>
    <w:rsid w:val="00715BA2"/>
    <w:rsid w:val="007225C3"/>
    <w:rsid w:val="0072446C"/>
    <w:rsid w:val="00734570"/>
    <w:rsid w:val="00736653"/>
    <w:rsid w:val="00737652"/>
    <w:rsid w:val="00737F98"/>
    <w:rsid w:val="00741620"/>
    <w:rsid w:val="00745379"/>
    <w:rsid w:val="0074583A"/>
    <w:rsid w:val="00753B85"/>
    <w:rsid w:val="00756917"/>
    <w:rsid w:val="007672D6"/>
    <w:rsid w:val="00773C51"/>
    <w:rsid w:val="007832B0"/>
    <w:rsid w:val="0078658D"/>
    <w:rsid w:val="00787795"/>
    <w:rsid w:val="00796047"/>
    <w:rsid w:val="00796F41"/>
    <w:rsid w:val="007A0B38"/>
    <w:rsid w:val="007A0D59"/>
    <w:rsid w:val="007A3946"/>
    <w:rsid w:val="007A4CA5"/>
    <w:rsid w:val="007B198C"/>
    <w:rsid w:val="007B307B"/>
    <w:rsid w:val="007B54C0"/>
    <w:rsid w:val="007B594E"/>
    <w:rsid w:val="007B64C7"/>
    <w:rsid w:val="007C52FE"/>
    <w:rsid w:val="007D41C7"/>
    <w:rsid w:val="007D4F15"/>
    <w:rsid w:val="007D5C2C"/>
    <w:rsid w:val="007D7529"/>
    <w:rsid w:val="007E1CC3"/>
    <w:rsid w:val="007E41CE"/>
    <w:rsid w:val="00807F58"/>
    <w:rsid w:val="0081243F"/>
    <w:rsid w:val="00812882"/>
    <w:rsid w:val="00813454"/>
    <w:rsid w:val="0081784A"/>
    <w:rsid w:val="00824A6C"/>
    <w:rsid w:val="00830786"/>
    <w:rsid w:val="00830D77"/>
    <w:rsid w:val="008370AE"/>
    <w:rsid w:val="00840E57"/>
    <w:rsid w:val="008417AB"/>
    <w:rsid w:val="0084622E"/>
    <w:rsid w:val="00860CC6"/>
    <w:rsid w:val="00861065"/>
    <w:rsid w:val="00867071"/>
    <w:rsid w:val="00872242"/>
    <w:rsid w:val="00873DE3"/>
    <w:rsid w:val="0087452C"/>
    <w:rsid w:val="008872F2"/>
    <w:rsid w:val="0088770B"/>
    <w:rsid w:val="00891C31"/>
    <w:rsid w:val="00892F97"/>
    <w:rsid w:val="00894D4B"/>
    <w:rsid w:val="008A1432"/>
    <w:rsid w:val="008A3F62"/>
    <w:rsid w:val="008A46CD"/>
    <w:rsid w:val="008C0642"/>
    <w:rsid w:val="008C3085"/>
    <w:rsid w:val="008C3E9E"/>
    <w:rsid w:val="008C43E6"/>
    <w:rsid w:val="008C7A42"/>
    <w:rsid w:val="008D02EB"/>
    <w:rsid w:val="008E12CA"/>
    <w:rsid w:val="008E258E"/>
    <w:rsid w:val="008E5EC8"/>
    <w:rsid w:val="008E6D3E"/>
    <w:rsid w:val="008E7D36"/>
    <w:rsid w:val="008F295C"/>
    <w:rsid w:val="008F2977"/>
    <w:rsid w:val="008F4DA9"/>
    <w:rsid w:val="008F68F7"/>
    <w:rsid w:val="00902BBA"/>
    <w:rsid w:val="00904F6C"/>
    <w:rsid w:val="00905914"/>
    <w:rsid w:val="00907DE8"/>
    <w:rsid w:val="0091211A"/>
    <w:rsid w:val="0091347F"/>
    <w:rsid w:val="00915C0B"/>
    <w:rsid w:val="009202E6"/>
    <w:rsid w:val="00922C22"/>
    <w:rsid w:val="0092617B"/>
    <w:rsid w:val="009343D6"/>
    <w:rsid w:val="0093449A"/>
    <w:rsid w:val="00952170"/>
    <w:rsid w:val="00955425"/>
    <w:rsid w:val="0095655B"/>
    <w:rsid w:val="009574ED"/>
    <w:rsid w:val="0097589A"/>
    <w:rsid w:val="0097644B"/>
    <w:rsid w:val="00981C57"/>
    <w:rsid w:val="00982452"/>
    <w:rsid w:val="00990153"/>
    <w:rsid w:val="009905A6"/>
    <w:rsid w:val="00993C10"/>
    <w:rsid w:val="009969CC"/>
    <w:rsid w:val="0099794F"/>
    <w:rsid w:val="009A04BD"/>
    <w:rsid w:val="009A4C95"/>
    <w:rsid w:val="009B0165"/>
    <w:rsid w:val="009B4378"/>
    <w:rsid w:val="009B57B2"/>
    <w:rsid w:val="009B6DCD"/>
    <w:rsid w:val="009C060E"/>
    <w:rsid w:val="009C1146"/>
    <w:rsid w:val="009C4581"/>
    <w:rsid w:val="009C5B21"/>
    <w:rsid w:val="009D1646"/>
    <w:rsid w:val="009D27B9"/>
    <w:rsid w:val="009D6A76"/>
    <w:rsid w:val="009D6BB0"/>
    <w:rsid w:val="009D733C"/>
    <w:rsid w:val="009D7448"/>
    <w:rsid w:val="009D7EFC"/>
    <w:rsid w:val="009E0600"/>
    <w:rsid w:val="009E36B2"/>
    <w:rsid w:val="009F6ADD"/>
    <w:rsid w:val="009F78D9"/>
    <w:rsid w:val="00A00C14"/>
    <w:rsid w:val="00A00E1F"/>
    <w:rsid w:val="00A03C48"/>
    <w:rsid w:val="00A0524E"/>
    <w:rsid w:val="00A0701F"/>
    <w:rsid w:val="00A13944"/>
    <w:rsid w:val="00A1439F"/>
    <w:rsid w:val="00A1680B"/>
    <w:rsid w:val="00A21ED5"/>
    <w:rsid w:val="00A2484B"/>
    <w:rsid w:val="00A3160D"/>
    <w:rsid w:val="00A31E4C"/>
    <w:rsid w:val="00A3382F"/>
    <w:rsid w:val="00A34269"/>
    <w:rsid w:val="00A35272"/>
    <w:rsid w:val="00A360CA"/>
    <w:rsid w:val="00A40699"/>
    <w:rsid w:val="00A41B0E"/>
    <w:rsid w:val="00A444C7"/>
    <w:rsid w:val="00A44BFA"/>
    <w:rsid w:val="00A45945"/>
    <w:rsid w:val="00A532E4"/>
    <w:rsid w:val="00A56C40"/>
    <w:rsid w:val="00A64924"/>
    <w:rsid w:val="00A66C7D"/>
    <w:rsid w:val="00A70BBF"/>
    <w:rsid w:val="00A73DB2"/>
    <w:rsid w:val="00A777B6"/>
    <w:rsid w:val="00A86360"/>
    <w:rsid w:val="00A973B7"/>
    <w:rsid w:val="00A97A7B"/>
    <w:rsid w:val="00A97C0C"/>
    <w:rsid w:val="00AA2A82"/>
    <w:rsid w:val="00AA4D49"/>
    <w:rsid w:val="00AA7B0B"/>
    <w:rsid w:val="00AB05C2"/>
    <w:rsid w:val="00AB06A9"/>
    <w:rsid w:val="00AB1782"/>
    <w:rsid w:val="00AB217F"/>
    <w:rsid w:val="00AB3138"/>
    <w:rsid w:val="00AB3776"/>
    <w:rsid w:val="00AB5D55"/>
    <w:rsid w:val="00AB6AA8"/>
    <w:rsid w:val="00AB7E9B"/>
    <w:rsid w:val="00AC18F4"/>
    <w:rsid w:val="00AC1FE9"/>
    <w:rsid w:val="00AC2955"/>
    <w:rsid w:val="00AC3D0F"/>
    <w:rsid w:val="00AD69ED"/>
    <w:rsid w:val="00AE46C6"/>
    <w:rsid w:val="00AF53DB"/>
    <w:rsid w:val="00B01FB5"/>
    <w:rsid w:val="00B04EBB"/>
    <w:rsid w:val="00B20D7A"/>
    <w:rsid w:val="00B2139E"/>
    <w:rsid w:val="00B27FF0"/>
    <w:rsid w:val="00B32C97"/>
    <w:rsid w:val="00B35F18"/>
    <w:rsid w:val="00B421A4"/>
    <w:rsid w:val="00B45557"/>
    <w:rsid w:val="00B472B7"/>
    <w:rsid w:val="00B47330"/>
    <w:rsid w:val="00B503BB"/>
    <w:rsid w:val="00B50774"/>
    <w:rsid w:val="00B50FB5"/>
    <w:rsid w:val="00B51813"/>
    <w:rsid w:val="00B5674A"/>
    <w:rsid w:val="00B631CA"/>
    <w:rsid w:val="00B72A21"/>
    <w:rsid w:val="00B76EAA"/>
    <w:rsid w:val="00B81ABB"/>
    <w:rsid w:val="00B864B9"/>
    <w:rsid w:val="00B875B5"/>
    <w:rsid w:val="00B95485"/>
    <w:rsid w:val="00B958D2"/>
    <w:rsid w:val="00BA0E4C"/>
    <w:rsid w:val="00BA35E4"/>
    <w:rsid w:val="00BB4531"/>
    <w:rsid w:val="00BB5772"/>
    <w:rsid w:val="00BC0C03"/>
    <w:rsid w:val="00BC0FE6"/>
    <w:rsid w:val="00BC3928"/>
    <w:rsid w:val="00BC5726"/>
    <w:rsid w:val="00BC5F88"/>
    <w:rsid w:val="00BC6AD7"/>
    <w:rsid w:val="00BD0212"/>
    <w:rsid w:val="00BD393B"/>
    <w:rsid w:val="00BD3F26"/>
    <w:rsid w:val="00BE2BE3"/>
    <w:rsid w:val="00BE5C7F"/>
    <w:rsid w:val="00BE74B2"/>
    <w:rsid w:val="00BE7785"/>
    <w:rsid w:val="00BF35C4"/>
    <w:rsid w:val="00BF3C94"/>
    <w:rsid w:val="00BF42CF"/>
    <w:rsid w:val="00BF6758"/>
    <w:rsid w:val="00BF7555"/>
    <w:rsid w:val="00C00176"/>
    <w:rsid w:val="00C00A78"/>
    <w:rsid w:val="00C06C72"/>
    <w:rsid w:val="00C07496"/>
    <w:rsid w:val="00C13D5D"/>
    <w:rsid w:val="00C168F2"/>
    <w:rsid w:val="00C23C5B"/>
    <w:rsid w:val="00C25E9C"/>
    <w:rsid w:val="00C42A6F"/>
    <w:rsid w:val="00C4411E"/>
    <w:rsid w:val="00C456E1"/>
    <w:rsid w:val="00C578A9"/>
    <w:rsid w:val="00C57E14"/>
    <w:rsid w:val="00C6267A"/>
    <w:rsid w:val="00C634FE"/>
    <w:rsid w:val="00C63742"/>
    <w:rsid w:val="00C6581A"/>
    <w:rsid w:val="00C67F5E"/>
    <w:rsid w:val="00C743CA"/>
    <w:rsid w:val="00C76B26"/>
    <w:rsid w:val="00C77848"/>
    <w:rsid w:val="00C8033E"/>
    <w:rsid w:val="00C813CD"/>
    <w:rsid w:val="00C94C00"/>
    <w:rsid w:val="00C94CE2"/>
    <w:rsid w:val="00C95D93"/>
    <w:rsid w:val="00CA184D"/>
    <w:rsid w:val="00CA52CD"/>
    <w:rsid w:val="00CA58FB"/>
    <w:rsid w:val="00CA689D"/>
    <w:rsid w:val="00CB22F8"/>
    <w:rsid w:val="00CC0DF6"/>
    <w:rsid w:val="00CC1A1E"/>
    <w:rsid w:val="00CC6352"/>
    <w:rsid w:val="00CC73BB"/>
    <w:rsid w:val="00CD5D75"/>
    <w:rsid w:val="00CE129A"/>
    <w:rsid w:val="00CE1796"/>
    <w:rsid w:val="00CE7982"/>
    <w:rsid w:val="00CF2952"/>
    <w:rsid w:val="00CF3A37"/>
    <w:rsid w:val="00CF3BD3"/>
    <w:rsid w:val="00CF5617"/>
    <w:rsid w:val="00CF70CB"/>
    <w:rsid w:val="00D03571"/>
    <w:rsid w:val="00D10100"/>
    <w:rsid w:val="00D11753"/>
    <w:rsid w:val="00D135C5"/>
    <w:rsid w:val="00D174FA"/>
    <w:rsid w:val="00D2070B"/>
    <w:rsid w:val="00D229C9"/>
    <w:rsid w:val="00D23933"/>
    <w:rsid w:val="00D25608"/>
    <w:rsid w:val="00D27FD0"/>
    <w:rsid w:val="00D310BB"/>
    <w:rsid w:val="00D31B3F"/>
    <w:rsid w:val="00D33D48"/>
    <w:rsid w:val="00D36CF5"/>
    <w:rsid w:val="00D37395"/>
    <w:rsid w:val="00D46A32"/>
    <w:rsid w:val="00D4777C"/>
    <w:rsid w:val="00D55397"/>
    <w:rsid w:val="00D61C3C"/>
    <w:rsid w:val="00D62782"/>
    <w:rsid w:val="00D67D52"/>
    <w:rsid w:val="00D7117D"/>
    <w:rsid w:val="00D73887"/>
    <w:rsid w:val="00D74DA2"/>
    <w:rsid w:val="00D77F50"/>
    <w:rsid w:val="00D80F09"/>
    <w:rsid w:val="00D83B50"/>
    <w:rsid w:val="00D84B01"/>
    <w:rsid w:val="00D861EB"/>
    <w:rsid w:val="00D92128"/>
    <w:rsid w:val="00D932AD"/>
    <w:rsid w:val="00D9756F"/>
    <w:rsid w:val="00DA4253"/>
    <w:rsid w:val="00DA4A27"/>
    <w:rsid w:val="00DA68CE"/>
    <w:rsid w:val="00DB221E"/>
    <w:rsid w:val="00DB2EB5"/>
    <w:rsid w:val="00DB3FBC"/>
    <w:rsid w:val="00DB4EF8"/>
    <w:rsid w:val="00DB544E"/>
    <w:rsid w:val="00DC3694"/>
    <w:rsid w:val="00DC6DED"/>
    <w:rsid w:val="00DD173F"/>
    <w:rsid w:val="00DD7119"/>
    <w:rsid w:val="00DE1A0F"/>
    <w:rsid w:val="00DE2704"/>
    <w:rsid w:val="00DF0324"/>
    <w:rsid w:val="00DF5582"/>
    <w:rsid w:val="00E032BF"/>
    <w:rsid w:val="00E03D6F"/>
    <w:rsid w:val="00E043F8"/>
    <w:rsid w:val="00E06ADD"/>
    <w:rsid w:val="00E11363"/>
    <w:rsid w:val="00E126C9"/>
    <w:rsid w:val="00E130CD"/>
    <w:rsid w:val="00E145DF"/>
    <w:rsid w:val="00E2498F"/>
    <w:rsid w:val="00E24D2D"/>
    <w:rsid w:val="00E27A5A"/>
    <w:rsid w:val="00E30703"/>
    <w:rsid w:val="00E33A26"/>
    <w:rsid w:val="00E3469E"/>
    <w:rsid w:val="00E40C51"/>
    <w:rsid w:val="00E417E7"/>
    <w:rsid w:val="00E4340D"/>
    <w:rsid w:val="00E437A3"/>
    <w:rsid w:val="00E43D76"/>
    <w:rsid w:val="00E44CFA"/>
    <w:rsid w:val="00E505EB"/>
    <w:rsid w:val="00E527A7"/>
    <w:rsid w:val="00E54DBD"/>
    <w:rsid w:val="00E55963"/>
    <w:rsid w:val="00E5692D"/>
    <w:rsid w:val="00E75841"/>
    <w:rsid w:val="00E75D31"/>
    <w:rsid w:val="00E77588"/>
    <w:rsid w:val="00E776D8"/>
    <w:rsid w:val="00E8505B"/>
    <w:rsid w:val="00E879CC"/>
    <w:rsid w:val="00E93C00"/>
    <w:rsid w:val="00E9473B"/>
    <w:rsid w:val="00EA04CD"/>
    <w:rsid w:val="00EA0F83"/>
    <w:rsid w:val="00EA4883"/>
    <w:rsid w:val="00EA631A"/>
    <w:rsid w:val="00EA7B1C"/>
    <w:rsid w:val="00EB1A13"/>
    <w:rsid w:val="00EB1BD2"/>
    <w:rsid w:val="00EB411F"/>
    <w:rsid w:val="00EB4DAA"/>
    <w:rsid w:val="00EB53E0"/>
    <w:rsid w:val="00EB7D2D"/>
    <w:rsid w:val="00EC0F8E"/>
    <w:rsid w:val="00EC2393"/>
    <w:rsid w:val="00EC23D5"/>
    <w:rsid w:val="00ED0B43"/>
    <w:rsid w:val="00ED1190"/>
    <w:rsid w:val="00ED5452"/>
    <w:rsid w:val="00ED5661"/>
    <w:rsid w:val="00ED5F1F"/>
    <w:rsid w:val="00ED6B1A"/>
    <w:rsid w:val="00EE045D"/>
    <w:rsid w:val="00EE2A50"/>
    <w:rsid w:val="00EF629E"/>
    <w:rsid w:val="00F02337"/>
    <w:rsid w:val="00F0386B"/>
    <w:rsid w:val="00F04885"/>
    <w:rsid w:val="00F06DFB"/>
    <w:rsid w:val="00F1155D"/>
    <w:rsid w:val="00F11C5E"/>
    <w:rsid w:val="00F13A59"/>
    <w:rsid w:val="00F1780D"/>
    <w:rsid w:val="00F224F4"/>
    <w:rsid w:val="00F228FE"/>
    <w:rsid w:val="00F26BB3"/>
    <w:rsid w:val="00F26CA7"/>
    <w:rsid w:val="00F30C20"/>
    <w:rsid w:val="00F362DE"/>
    <w:rsid w:val="00F3633E"/>
    <w:rsid w:val="00F40653"/>
    <w:rsid w:val="00F408E9"/>
    <w:rsid w:val="00F41DF3"/>
    <w:rsid w:val="00F4275C"/>
    <w:rsid w:val="00F431F3"/>
    <w:rsid w:val="00F459D9"/>
    <w:rsid w:val="00F45AF1"/>
    <w:rsid w:val="00F510B3"/>
    <w:rsid w:val="00F555AE"/>
    <w:rsid w:val="00F55794"/>
    <w:rsid w:val="00F633DD"/>
    <w:rsid w:val="00F6715F"/>
    <w:rsid w:val="00F67B48"/>
    <w:rsid w:val="00F67C6B"/>
    <w:rsid w:val="00F71B4B"/>
    <w:rsid w:val="00F755A3"/>
    <w:rsid w:val="00F75DB8"/>
    <w:rsid w:val="00F77939"/>
    <w:rsid w:val="00F779F8"/>
    <w:rsid w:val="00F83F59"/>
    <w:rsid w:val="00F84E09"/>
    <w:rsid w:val="00F86720"/>
    <w:rsid w:val="00F949C5"/>
    <w:rsid w:val="00F951C5"/>
    <w:rsid w:val="00FA3F7C"/>
    <w:rsid w:val="00FB2DBC"/>
    <w:rsid w:val="00FB5A4F"/>
    <w:rsid w:val="00FB74BE"/>
    <w:rsid w:val="00FB7C51"/>
    <w:rsid w:val="00FC10D1"/>
    <w:rsid w:val="00FC579D"/>
    <w:rsid w:val="00FC6BD0"/>
    <w:rsid w:val="00FD0411"/>
    <w:rsid w:val="00FD0C60"/>
    <w:rsid w:val="00FD1564"/>
    <w:rsid w:val="00FD2E5C"/>
    <w:rsid w:val="00FD3A14"/>
    <w:rsid w:val="00FD4840"/>
    <w:rsid w:val="00FD5AF8"/>
    <w:rsid w:val="00FD69A6"/>
    <w:rsid w:val="00FD7A94"/>
    <w:rsid w:val="00FE1AAF"/>
    <w:rsid w:val="00FE3D80"/>
    <w:rsid w:val="00FE71AF"/>
    <w:rsid w:val="00FF1185"/>
    <w:rsid w:val="00FF36F1"/>
    <w:rsid w:val="00FF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88"/>
  </w:style>
  <w:style w:type="paragraph" w:styleId="1">
    <w:name w:val="heading 1"/>
    <w:basedOn w:val="a"/>
    <w:next w:val="a"/>
    <w:link w:val="10"/>
    <w:uiPriority w:val="9"/>
    <w:qFormat/>
    <w:rsid w:val="00BC5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2,Header 2"/>
    <w:basedOn w:val="a"/>
    <w:next w:val="a"/>
    <w:link w:val="20"/>
    <w:uiPriority w:val="9"/>
    <w:unhideWhenUsed/>
    <w:qFormat/>
    <w:rsid w:val="00BC5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5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5F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C5F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C5F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5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BC5F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caption"/>
    <w:basedOn w:val="a"/>
    <w:next w:val="a"/>
    <w:uiPriority w:val="35"/>
    <w:unhideWhenUsed/>
    <w:qFormat/>
    <w:rsid w:val="00BC5F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5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F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F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F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5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BC5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C5F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C5F88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BC5F88"/>
  </w:style>
  <w:style w:type="paragraph" w:customStyle="1" w:styleId="12">
    <w:name w:val="Обычный1"/>
    <w:rsid w:val="00BC5F88"/>
  </w:style>
  <w:style w:type="table" w:customStyle="1" w:styleId="TableNormal">
    <w:name w:val="Table Normal"/>
    <w:rsid w:val="00BC5F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1">
    <w:name w:val="FR1"/>
    <w:autoRedefine/>
    <w:hidden/>
    <w:qFormat/>
    <w:rsid w:val="00BC5F88"/>
    <w:pPr>
      <w:suppressAutoHyphens/>
      <w:spacing w:before="140" w:line="1" w:lineRule="atLeast"/>
      <w:ind w:leftChars="-1" w:left="280" w:hangingChars="1" w:hanging="1"/>
      <w:textDirection w:val="btLr"/>
      <w:textAlignment w:val="top"/>
      <w:outlineLvl w:val="0"/>
    </w:pPr>
    <w:rPr>
      <w:rFonts w:ascii="Arial" w:hAnsi="Arial"/>
      <w:snapToGrid w:val="0"/>
      <w:position w:val="-1"/>
      <w:sz w:val="32"/>
    </w:rPr>
  </w:style>
  <w:style w:type="paragraph" w:customStyle="1" w:styleId="FR2">
    <w:name w:val="FR2"/>
    <w:autoRedefine/>
    <w:hidden/>
    <w:qFormat/>
    <w:rsid w:val="00BC5F88"/>
    <w:pPr>
      <w:suppressAutoHyphens/>
      <w:spacing w:before="40" w:line="1" w:lineRule="atLeast"/>
      <w:ind w:leftChars="-1" w:left="1560" w:hangingChars="1" w:hanging="1"/>
      <w:textDirection w:val="btLr"/>
      <w:textAlignment w:val="top"/>
      <w:outlineLvl w:val="0"/>
    </w:pPr>
    <w:rPr>
      <w:b/>
      <w:snapToGrid w:val="0"/>
      <w:position w:val="-1"/>
      <w:sz w:val="24"/>
    </w:rPr>
  </w:style>
  <w:style w:type="paragraph" w:customStyle="1" w:styleId="FR3">
    <w:name w:val="FR3"/>
    <w:autoRedefine/>
    <w:hidden/>
    <w:qFormat/>
    <w:rsid w:val="00BC5F88"/>
    <w:pPr>
      <w:suppressAutoHyphens/>
      <w:spacing w:line="1" w:lineRule="atLeast"/>
      <w:ind w:leftChars="-1" w:left="280" w:hangingChars="1" w:hanging="1"/>
      <w:textDirection w:val="btLr"/>
      <w:textAlignment w:val="top"/>
      <w:outlineLvl w:val="0"/>
    </w:pPr>
    <w:rPr>
      <w:rFonts w:ascii="Arial" w:hAnsi="Arial"/>
      <w:snapToGrid w:val="0"/>
      <w:position w:val="-1"/>
      <w:sz w:val="16"/>
    </w:rPr>
  </w:style>
  <w:style w:type="paragraph" w:styleId="a9">
    <w:name w:val="Body Text"/>
    <w:basedOn w:val="a"/>
    <w:link w:val="aa"/>
    <w:autoRedefine/>
    <w:hidden/>
    <w:qFormat/>
    <w:rsid w:val="00BC5F88"/>
    <w:pPr>
      <w:spacing w:line="1" w:lineRule="atLeast"/>
    </w:pPr>
    <w:rPr>
      <w:sz w:val="28"/>
    </w:rPr>
  </w:style>
  <w:style w:type="character" w:customStyle="1" w:styleId="aa">
    <w:name w:val="Основной текст Знак"/>
    <w:basedOn w:val="a0"/>
    <w:link w:val="a9"/>
    <w:rsid w:val="00BC5F88"/>
    <w:rPr>
      <w:rFonts w:eastAsia="Courier New"/>
      <w:sz w:val="28"/>
      <w:szCs w:val="24"/>
    </w:rPr>
  </w:style>
  <w:style w:type="paragraph" w:styleId="21">
    <w:name w:val="Body Text 2"/>
    <w:basedOn w:val="a"/>
    <w:link w:val="22"/>
    <w:autoRedefine/>
    <w:hidden/>
    <w:qFormat/>
    <w:rsid w:val="00BC5F88"/>
    <w:pPr>
      <w:spacing w:line="360" w:lineRule="auto"/>
    </w:pPr>
    <w:rPr>
      <w:sz w:val="26"/>
    </w:rPr>
  </w:style>
  <w:style w:type="character" w:customStyle="1" w:styleId="22">
    <w:name w:val="Основной текст 2 Знак"/>
    <w:basedOn w:val="a0"/>
    <w:link w:val="21"/>
    <w:rsid w:val="00BC5F88"/>
    <w:rPr>
      <w:rFonts w:eastAsia="Courier New"/>
      <w:sz w:val="26"/>
      <w:szCs w:val="24"/>
    </w:rPr>
  </w:style>
  <w:style w:type="paragraph" w:styleId="ab">
    <w:name w:val="Body Text Indent"/>
    <w:basedOn w:val="a"/>
    <w:link w:val="ac"/>
    <w:autoRedefine/>
    <w:hidden/>
    <w:qFormat/>
    <w:rsid w:val="00BC5F88"/>
    <w:pPr>
      <w:spacing w:line="1" w:lineRule="atLeast"/>
      <w:ind w:firstLine="720"/>
    </w:pPr>
    <w:rPr>
      <w:rFonts w:ascii="Garamond" w:hAnsi="Garamond"/>
      <w:sz w:val="28"/>
    </w:rPr>
  </w:style>
  <w:style w:type="character" w:customStyle="1" w:styleId="ac">
    <w:name w:val="Основной текст с отступом Знак"/>
    <w:basedOn w:val="a0"/>
    <w:link w:val="ab"/>
    <w:rsid w:val="00BC5F88"/>
    <w:rPr>
      <w:rFonts w:ascii="Garamond" w:eastAsia="Courier New" w:hAnsi="Garamond"/>
      <w:sz w:val="28"/>
      <w:szCs w:val="24"/>
    </w:rPr>
  </w:style>
  <w:style w:type="paragraph" w:styleId="ad">
    <w:name w:val="header"/>
    <w:basedOn w:val="a"/>
    <w:link w:val="ae"/>
    <w:autoRedefine/>
    <w:hidden/>
    <w:qFormat/>
    <w:rsid w:val="00BC5F88"/>
    <w:pPr>
      <w:tabs>
        <w:tab w:val="center" w:pos="4677"/>
        <w:tab w:val="right" w:pos="9355"/>
      </w:tabs>
      <w:spacing w:line="1" w:lineRule="atLeast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rsid w:val="00BC5F88"/>
    <w:rPr>
      <w:rFonts w:ascii="Arial" w:eastAsia="Courier New" w:hAnsi="Arial"/>
      <w:sz w:val="22"/>
      <w:szCs w:val="24"/>
    </w:rPr>
  </w:style>
  <w:style w:type="paragraph" w:styleId="af">
    <w:name w:val="footer"/>
    <w:basedOn w:val="a"/>
    <w:link w:val="13"/>
    <w:autoRedefine/>
    <w:hidden/>
    <w:uiPriority w:val="99"/>
    <w:qFormat/>
    <w:rsid w:val="00BC5F88"/>
    <w:pPr>
      <w:tabs>
        <w:tab w:val="center" w:pos="4677"/>
        <w:tab w:val="right" w:pos="9355"/>
      </w:tabs>
      <w:spacing w:line="1" w:lineRule="atLeast"/>
    </w:pPr>
    <w:rPr>
      <w:rFonts w:ascii="Arial" w:hAnsi="Arial"/>
    </w:rPr>
  </w:style>
  <w:style w:type="character" w:customStyle="1" w:styleId="af0">
    <w:name w:val="Нижний колонтитул Знак"/>
    <w:basedOn w:val="a0"/>
    <w:uiPriority w:val="99"/>
    <w:rsid w:val="00BC5F88"/>
    <w:rPr>
      <w:rFonts w:eastAsia="Courier New"/>
      <w:sz w:val="24"/>
      <w:szCs w:val="24"/>
    </w:rPr>
  </w:style>
  <w:style w:type="character" w:styleId="af1">
    <w:name w:val="Hyperlink"/>
    <w:autoRedefine/>
    <w:hidden/>
    <w:qFormat/>
    <w:rsid w:val="00BC5F8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2">
    <w:name w:val="Emphasis"/>
    <w:basedOn w:val="a0"/>
    <w:uiPriority w:val="20"/>
    <w:qFormat/>
    <w:rsid w:val="00BC5F88"/>
    <w:rPr>
      <w:i/>
      <w:iCs/>
    </w:rPr>
  </w:style>
  <w:style w:type="paragraph" w:styleId="af3">
    <w:name w:val="Balloon Text"/>
    <w:basedOn w:val="a"/>
    <w:link w:val="af4"/>
    <w:autoRedefine/>
    <w:hidden/>
    <w:qFormat/>
    <w:rsid w:val="00BC5F88"/>
    <w:pPr>
      <w:spacing w:line="1" w:lineRule="atLeast"/>
    </w:pPr>
    <w:rPr>
      <w:rFonts w:ascii="Segoe UI" w:hAnsi="Segoe UI"/>
    </w:rPr>
  </w:style>
  <w:style w:type="character" w:customStyle="1" w:styleId="af4">
    <w:name w:val="Текст выноски Знак"/>
    <w:basedOn w:val="a0"/>
    <w:link w:val="af3"/>
    <w:qFormat/>
    <w:rsid w:val="00BC5F88"/>
    <w:rPr>
      <w:rFonts w:ascii="Segoe UI" w:eastAsia="Courier New" w:hAnsi="Segoe UI"/>
      <w:sz w:val="24"/>
      <w:szCs w:val="24"/>
    </w:rPr>
  </w:style>
  <w:style w:type="paragraph" w:styleId="af5">
    <w:name w:val="No Spacing"/>
    <w:link w:val="af6"/>
    <w:uiPriority w:val="99"/>
    <w:qFormat/>
    <w:rsid w:val="00BC5F88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BC5F88"/>
    <w:pPr>
      <w:ind w:left="720"/>
      <w:contextualSpacing/>
    </w:pPr>
  </w:style>
  <w:style w:type="paragraph" w:customStyle="1" w:styleId="41">
    <w:name w:val="Абзац списка4"/>
    <w:basedOn w:val="a"/>
    <w:autoRedefine/>
    <w:hidden/>
    <w:qFormat/>
    <w:rsid w:val="00BC5F88"/>
    <w:pPr>
      <w:spacing w:after="60" w:line="1" w:lineRule="atLeast"/>
      <w:ind w:left="720"/>
    </w:pPr>
  </w:style>
  <w:style w:type="table" w:customStyle="1" w:styleId="14">
    <w:name w:val="Сетка таблицы1"/>
    <w:basedOn w:val="a1"/>
    <w:autoRedefine/>
    <w:hidden/>
    <w:qFormat/>
    <w:rsid w:val="00BC5F8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C5F88"/>
  </w:style>
  <w:style w:type="paragraph" w:customStyle="1" w:styleId="ConsPlusNormal">
    <w:name w:val="ConsPlusNormal"/>
    <w:link w:val="ConsPlusNormal0"/>
    <w:qFormat/>
    <w:rsid w:val="00BC5F88"/>
    <w:pPr>
      <w:suppressAutoHyphens/>
      <w:autoSpaceDE w:val="0"/>
      <w:spacing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BC5F88"/>
    <w:pPr>
      <w:suppressAutoHyphens/>
      <w:autoSpaceDE w:val="0"/>
      <w:spacing w:line="240" w:lineRule="auto"/>
      <w:textAlignment w:val="baseline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styleId="af8">
    <w:name w:val="footnote text"/>
    <w:basedOn w:val="a"/>
    <w:link w:val="af9"/>
    <w:uiPriority w:val="99"/>
    <w:unhideWhenUsed/>
    <w:rsid w:val="00BC5F88"/>
    <w:rPr>
      <w:snapToGrid w:val="0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BC5F88"/>
    <w:rPr>
      <w:rFonts w:eastAsia="Courier New"/>
      <w:snapToGrid w:val="0"/>
      <w:sz w:val="20"/>
      <w:szCs w:val="20"/>
    </w:rPr>
  </w:style>
  <w:style w:type="character" w:styleId="afa">
    <w:name w:val="footnote reference"/>
    <w:uiPriority w:val="99"/>
    <w:unhideWhenUsed/>
    <w:rsid w:val="00BC5F88"/>
    <w:rPr>
      <w:vertAlign w:val="superscript"/>
    </w:rPr>
  </w:style>
  <w:style w:type="character" w:customStyle="1" w:styleId="afb">
    <w:name w:val="Основной текст_"/>
    <w:link w:val="23"/>
    <w:rsid w:val="00BC5F88"/>
    <w:rPr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b"/>
    <w:rsid w:val="00BC5F88"/>
    <w:pPr>
      <w:shd w:val="clear" w:color="auto" w:fill="FFFFFF"/>
      <w:spacing w:line="202" w:lineRule="exact"/>
      <w:ind w:hanging="540"/>
    </w:pPr>
    <w:rPr>
      <w:rFonts w:eastAsia="Times New Roman"/>
      <w:sz w:val="17"/>
      <w:szCs w:val="17"/>
    </w:rPr>
  </w:style>
  <w:style w:type="character" w:customStyle="1" w:styleId="15">
    <w:name w:val="Основной текст1"/>
    <w:rsid w:val="00BC5F8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table" w:customStyle="1" w:styleId="24">
    <w:name w:val="Сетка таблицы2"/>
    <w:basedOn w:val="a1"/>
    <w:next w:val="afc"/>
    <w:uiPriority w:val="59"/>
    <w:rsid w:val="00BC5F88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C5F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BC5F88"/>
  </w:style>
  <w:style w:type="paragraph" w:customStyle="1" w:styleId="Standard">
    <w:name w:val="Standard"/>
    <w:rsid w:val="00BC5F88"/>
    <w:pPr>
      <w:suppressAutoHyphens/>
      <w:autoSpaceDN w:val="0"/>
      <w:spacing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BC5F88"/>
    <w:pPr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C5F88"/>
    <w:pPr>
      <w:spacing w:before="280" w:after="280"/>
    </w:pPr>
    <w:rPr>
      <w:snapToGrid w:val="0"/>
      <w:lang w:eastAsia="ar-SA"/>
    </w:rPr>
  </w:style>
  <w:style w:type="paragraph" w:customStyle="1" w:styleId="msonormalcxsplast">
    <w:name w:val="msonormalcxsplast"/>
    <w:basedOn w:val="a"/>
    <w:rsid w:val="00BC5F88"/>
    <w:pPr>
      <w:spacing w:before="280" w:after="119"/>
    </w:pPr>
    <w:rPr>
      <w:snapToGrid w:val="0"/>
      <w:lang w:eastAsia="ar-SA"/>
    </w:rPr>
  </w:style>
  <w:style w:type="paragraph" w:customStyle="1" w:styleId="afd">
    <w:name w:val="Прижатый влево"/>
    <w:basedOn w:val="a"/>
    <w:next w:val="a"/>
    <w:uiPriority w:val="99"/>
    <w:rsid w:val="00BC5F88"/>
    <w:rPr>
      <w:rFonts w:ascii="Arial" w:hAnsi="Arial" w:cs="Arial"/>
      <w:snapToGrid w:val="0"/>
      <w:lang w:eastAsia="ar-SA"/>
    </w:rPr>
  </w:style>
  <w:style w:type="paragraph" w:customStyle="1" w:styleId="ConsPlusCell">
    <w:name w:val="ConsPlusCell"/>
    <w:rsid w:val="00BC5F88"/>
    <w:pPr>
      <w:suppressAutoHyphens/>
      <w:autoSpaceDE w:val="0"/>
      <w:spacing w:line="240" w:lineRule="auto"/>
    </w:pPr>
    <w:rPr>
      <w:rFonts w:ascii="Arial" w:hAnsi="Arial" w:cs="Arial"/>
      <w:sz w:val="20"/>
      <w:szCs w:val="20"/>
      <w:lang w:eastAsia="ar-SA"/>
    </w:rPr>
  </w:style>
  <w:style w:type="paragraph" w:styleId="afe">
    <w:name w:val="Normal (Web)"/>
    <w:basedOn w:val="a"/>
    <w:rsid w:val="00BC5F88"/>
    <w:pPr>
      <w:spacing w:before="280" w:after="280"/>
    </w:pPr>
    <w:rPr>
      <w:snapToGrid w:val="0"/>
      <w:lang w:eastAsia="ar-SA"/>
    </w:rPr>
  </w:style>
  <w:style w:type="character" w:customStyle="1" w:styleId="WW8Num1z0">
    <w:name w:val="WW8Num1z0"/>
    <w:rsid w:val="00BC5F88"/>
  </w:style>
  <w:style w:type="character" w:customStyle="1" w:styleId="WW8Num1z1">
    <w:name w:val="WW8Num1z1"/>
    <w:rsid w:val="00BC5F88"/>
  </w:style>
  <w:style w:type="character" w:customStyle="1" w:styleId="WW8Num1z2">
    <w:name w:val="WW8Num1z2"/>
    <w:rsid w:val="00BC5F88"/>
  </w:style>
  <w:style w:type="character" w:customStyle="1" w:styleId="WW8Num1z3">
    <w:name w:val="WW8Num1z3"/>
    <w:rsid w:val="00BC5F88"/>
  </w:style>
  <w:style w:type="character" w:customStyle="1" w:styleId="WW8Num1z4">
    <w:name w:val="WW8Num1z4"/>
    <w:rsid w:val="00BC5F88"/>
  </w:style>
  <w:style w:type="character" w:customStyle="1" w:styleId="WW8Num1z5">
    <w:name w:val="WW8Num1z5"/>
    <w:rsid w:val="00BC5F88"/>
  </w:style>
  <w:style w:type="character" w:customStyle="1" w:styleId="WW8Num1z6">
    <w:name w:val="WW8Num1z6"/>
    <w:rsid w:val="00BC5F88"/>
  </w:style>
  <w:style w:type="character" w:customStyle="1" w:styleId="WW8Num1z7">
    <w:name w:val="WW8Num1z7"/>
    <w:rsid w:val="00BC5F88"/>
  </w:style>
  <w:style w:type="character" w:customStyle="1" w:styleId="WW8Num1z8">
    <w:name w:val="WW8Num1z8"/>
    <w:rsid w:val="00BC5F88"/>
  </w:style>
  <w:style w:type="character" w:customStyle="1" w:styleId="WW8Num2z0">
    <w:name w:val="WW8Num2z0"/>
    <w:rsid w:val="00BC5F88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WW8Num3z0">
    <w:name w:val="WW8Num3z0"/>
    <w:rsid w:val="00BC5F88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sid w:val="00BC5F88"/>
    <w:rPr>
      <w:rFonts w:ascii="Symbol" w:hAnsi="Symbol" w:cs="Symbol" w:hint="default"/>
    </w:rPr>
  </w:style>
  <w:style w:type="character" w:customStyle="1" w:styleId="WW8Num5z0">
    <w:name w:val="WW8Num5z0"/>
    <w:rsid w:val="00BC5F88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BC5F88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WW8Num7z0">
    <w:name w:val="WW8Num7z0"/>
    <w:rsid w:val="00BC5F88"/>
  </w:style>
  <w:style w:type="character" w:customStyle="1" w:styleId="WW8Num8z0">
    <w:name w:val="WW8Num8z0"/>
    <w:rsid w:val="00BC5F88"/>
    <w:rPr>
      <w:rFonts w:eastAsia="Andale Sans UI" w:cs="Times New Roman"/>
      <w:lang w:val="ru-RU"/>
    </w:rPr>
  </w:style>
  <w:style w:type="character" w:customStyle="1" w:styleId="WW8Num9z0">
    <w:name w:val="WW8Num9z0"/>
    <w:rsid w:val="00BC5F88"/>
    <w:rPr>
      <w:rFonts w:ascii="Symbol" w:eastAsia="Andale Sans UI" w:hAnsi="Symbol" w:cs="Symbol" w:hint="default"/>
      <w:color w:val="FF0000"/>
      <w:sz w:val="20"/>
      <w:szCs w:val="20"/>
      <w:lang w:val="ru-RU"/>
    </w:rPr>
  </w:style>
  <w:style w:type="character" w:customStyle="1" w:styleId="WW8Num9z1">
    <w:name w:val="WW8Num9z1"/>
    <w:rsid w:val="00BC5F88"/>
  </w:style>
  <w:style w:type="character" w:customStyle="1" w:styleId="WW8Num9z2">
    <w:name w:val="WW8Num9z2"/>
    <w:rsid w:val="00BC5F88"/>
  </w:style>
  <w:style w:type="character" w:customStyle="1" w:styleId="WW8Num9z3">
    <w:name w:val="WW8Num9z3"/>
    <w:rsid w:val="00BC5F88"/>
  </w:style>
  <w:style w:type="character" w:customStyle="1" w:styleId="WW8Num9z4">
    <w:name w:val="WW8Num9z4"/>
    <w:rsid w:val="00BC5F88"/>
  </w:style>
  <w:style w:type="character" w:customStyle="1" w:styleId="WW8Num9z5">
    <w:name w:val="WW8Num9z5"/>
    <w:rsid w:val="00BC5F88"/>
  </w:style>
  <w:style w:type="character" w:customStyle="1" w:styleId="WW8Num9z6">
    <w:name w:val="WW8Num9z6"/>
    <w:rsid w:val="00BC5F88"/>
  </w:style>
  <w:style w:type="character" w:customStyle="1" w:styleId="WW8Num9z7">
    <w:name w:val="WW8Num9z7"/>
    <w:rsid w:val="00BC5F88"/>
  </w:style>
  <w:style w:type="character" w:customStyle="1" w:styleId="WW8Num9z8">
    <w:name w:val="WW8Num9z8"/>
    <w:rsid w:val="00BC5F88"/>
  </w:style>
  <w:style w:type="character" w:customStyle="1" w:styleId="WW8Num10z0">
    <w:name w:val="WW8Num10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10z1">
    <w:name w:val="WW8Num10z1"/>
    <w:rsid w:val="00BC5F88"/>
  </w:style>
  <w:style w:type="character" w:customStyle="1" w:styleId="WW8Num10z2">
    <w:name w:val="WW8Num10z2"/>
    <w:rsid w:val="00BC5F88"/>
  </w:style>
  <w:style w:type="character" w:customStyle="1" w:styleId="WW8Num10z3">
    <w:name w:val="WW8Num10z3"/>
    <w:rsid w:val="00BC5F88"/>
  </w:style>
  <w:style w:type="character" w:customStyle="1" w:styleId="WW8Num10z4">
    <w:name w:val="WW8Num10z4"/>
    <w:rsid w:val="00BC5F88"/>
  </w:style>
  <w:style w:type="character" w:customStyle="1" w:styleId="WW8Num10z5">
    <w:name w:val="WW8Num10z5"/>
    <w:rsid w:val="00BC5F88"/>
  </w:style>
  <w:style w:type="character" w:customStyle="1" w:styleId="WW8Num10z6">
    <w:name w:val="WW8Num10z6"/>
    <w:rsid w:val="00BC5F88"/>
  </w:style>
  <w:style w:type="character" w:customStyle="1" w:styleId="WW8Num10z7">
    <w:name w:val="WW8Num10z7"/>
    <w:rsid w:val="00BC5F88"/>
  </w:style>
  <w:style w:type="character" w:customStyle="1" w:styleId="WW8Num10z8">
    <w:name w:val="WW8Num10z8"/>
    <w:rsid w:val="00BC5F88"/>
  </w:style>
  <w:style w:type="character" w:customStyle="1" w:styleId="WW8Num11z0">
    <w:name w:val="WW8Num11z0"/>
    <w:rsid w:val="00BC5F88"/>
    <w:rPr>
      <w:rFonts w:ascii="Times New Roman" w:eastAsia="Batang" w:hAnsi="Times New Roman" w:cs="Times New Roman"/>
      <w:sz w:val="24"/>
      <w:szCs w:val="24"/>
      <w:lang w:val="de-DE"/>
    </w:rPr>
  </w:style>
  <w:style w:type="character" w:customStyle="1" w:styleId="WW8Num11z1">
    <w:name w:val="WW8Num11z1"/>
    <w:rsid w:val="00BC5F88"/>
    <w:rPr>
      <w:sz w:val="20"/>
      <w:szCs w:val="20"/>
    </w:rPr>
  </w:style>
  <w:style w:type="character" w:customStyle="1" w:styleId="WW8Num11z2">
    <w:name w:val="WW8Num11z2"/>
    <w:rsid w:val="00BC5F88"/>
  </w:style>
  <w:style w:type="character" w:customStyle="1" w:styleId="WW8Num11z3">
    <w:name w:val="WW8Num11z3"/>
    <w:rsid w:val="00BC5F88"/>
  </w:style>
  <w:style w:type="character" w:customStyle="1" w:styleId="WW8Num11z4">
    <w:name w:val="WW8Num11z4"/>
    <w:rsid w:val="00BC5F88"/>
  </w:style>
  <w:style w:type="character" w:customStyle="1" w:styleId="WW8Num11z5">
    <w:name w:val="WW8Num11z5"/>
    <w:rsid w:val="00BC5F88"/>
  </w:style>
  <w:style w:type="character" w:customStyle="1" w:styleId="WW8Num11z6">
    <w:name w:val="WW8Num11z6"/>
    <w:rsid w:val="00BC5F88"/>
  </w:style>
  <w:style w:type="character" w:customStyle="1" w:styleId="WW8Num11z7">
    <w:name w:val="WW8Num11z7"/>
    <w:rsid w:val="00BC5F88"/>
  </w:style>
  <w:style w:type="character" w:customStyle="1" w:styleId="WW8Num11z8">
    <w:name w:val="WW8Num11z8"/>
    <w:rsid w:val="00BC5F88"/>
  </w:style>
  <w:style w:type="character" w:customStyle="1" w:styleId="WW8Num12z0">
    <w:name w:val="WW8Num12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3z0">
    <w:name w:val="WW8Num13z0"/>
    <w:rsid w:val="00BC5F88"/>
    <w:rPr>
      <w:rFonts w:cs="Times New Roman"/>
    </w:rPr>
  </w:style>
  <w:style w:type="character" w:customStyle="1" w:styleId="WW8Num14z0">
    <w:name w:val="WW8Num14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  <w:rsid w:val="00BC5F88"/>
  </w:style>
  <w:style w:type="character" w:customStyle="1" w:styleId="WW8Num14z2">
    <w:name w:val="WW8Num14z2"/>
    <w:rsid w:val="00BC5F88"/>
  </w:style>
  <w:style w:type="character" w:customStyle="1" w:styleId="WW8Num14z3">
    <w:name w:val="WW8Num14z3"/>
    <w:rsid w:val="00BC5F88"/>
  </w:style>
  <w:style w:type="character" w:customStyle="1" w:styleId="WW8Num14z4">
    <w:name w:val="WW8Num14z4"/>
    <w:rsid w:val="00BC5F88"/>
  </w:style>
  <w:style w:type="character" w:customStyle="1" w:styleId="WW8Num14z5">
    <w:name w:val="WW8Num14z5"/>
    <w:rsid w:val="00BC5F88"/>
  </w:style>
  <w:style w:type="character" w:customStyle="1" w:styleId="WW8Num14z6">
    <w:name w:val="WW8Num14z6"/>
    <w:rsid w:val="00BC5F88"/>
  </w:style>
  <w:style w:type="character" w:customStyle="1" w:styleId="WW8Num14z7">
    <w:name w:val="WW8Num14z7"/>
    <w:rsid w:val="00BC5F88"/>
  </w:style>
  <w:style w:type="character" w:customStyle="1" w:styleId="WW8Num14z8">
    <w:name w:val="WW8Num14z8"/>
    <w:rsid w:val="00BC5F88"/>
  </w:style>
  <w:style w:type="character" w:customStyle="1" w:styleId="WW8Num15z0">
    <w:name w:val="WW8Num15z0"/>
    <w:rsid w:val="00BC5F88"/>
    <w:rPr>
      <w:rFonts w:cs="Times New Roman"/>
    </w:rPr>
  </w:style>
  <w:style w:type="character" w:customStyle="1" w:styleId="WW8Num15z1">
    <w:name w:val="WW8Num15z1"/>
    <w:rsid w:val="00BC5F88"/>
  </w:style>
  <w:style w:type="character" w:customStyle="1" w:styleId="WW8Num15z2">
    <w:name w:val="WW8Num15z2"/>
    <w:rsid w:val="00BC5F88"/>
  </w:style>
  <w:style w:type="character" w:customStyle="1" w:styleId="WW8Num15z3">
    <w:name w:val="WW8Num15z3"/>
    <w:rsid w:val="00BC5F88"/>
  </w:style>
  <w:style w:type="character" w:customStyle="1" w:styleId="WW8Num15z4">
    <w:name w:val="WW8Num15z4"/>
    <w:rsid w:val="00BC5F88"/>
  </w:style>
  <w:style w:type="character" w:customStyle="1" w:styleId="WW8Num15z5">
    <w:name w:val="WW8Num15z5"/>
    <w:rsid w:val="00BC5F88"/>
  </w:style>
  <w:style w:type="character" w:customStyle="1" w:styleId="WW8Num15z6">
    <w:name w:val="WW8Num15z6"/>
    <w:rsid w:val="00BC5F88"/>
  </w:style>
  <w:style w:type="character" w:customStyle="1" w:styleId="WW8Num15z7">
    <w:name w:val="WW8Num15z7"/>
    <w:rsid w:val="00BC5F88"/>
  </w:style>
  <w:style w:type="character" w:customStyle="1" w:styleId="WW8Num15z8">
    <w:name w:val="WW8Num15z8"/>
    <w:rsid w:val="00BC5F88"/>
  </w:style>
  <w:style w:type="character" w:customStyle="1" w:styleId="WW8Num16z0">
    <w:name w:val="WW8Num16z0"/>
    <w:rsid w:val="00BC5F88"/>
    <w:rPr>
      <w:rFonts w:ascii="Times New Roman" w:eastAsia="Courier New" w:hAnsi="Times New Roman" w:cs="Times New Roman" w:hint="default"/>
      <w:sz w:val="24"/>
      <w:szCs w:val="24"/>
    </w:rPr>
  </w:style>
  <w:style w:type="character" w:customStyle="1" w:styleId="WW8Num17z0">
    <w:name w:val="WW8Num17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8z0">
    <w:name w:val="WW8Num18z0"/>
    <w:rsid w:val="00BC5F88"/>
    <w:rPr>
      <w:rFonts w:ascii="Symbol" w:hAnsi="Symbol" w:cs="Symbol" w:hint="default"/>
      <w:color w:val="FF0000"/>
      <w:sz w:val="20"/>
      <w:szCs w:val="20"/>
    </w:rPr>
  </w:style>
  <w:style w:type="character" w:customStyle="1" w:styleId="WW8Num19z0">
    <w:name w:val="WW8Num19z0"/>
    <w:rsid w:val="00BC5F88"/>
    <w:rPr>
      <w:rFonts w:ascii="Symbol" w:eastAsia="Calibri" w:hAnsi="Symbol" w:cs="Symbol" w:hint="default"/>
      <w:color w:val="FF0000"/>
      <w:sz w:val="24"/>
      <w:szCs w:val="24"/>
    </w:rPr>
  </w:style>
  <w:style w:type="character" w:customStyle="1" w:styleId="WW8Num20z0">
    <w:name w:val="WW8Num20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21z0">
    <w:name w:val="WW8Num21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21z1">
    <w:name w:val="WW8Num21z1"/>
    <w:rsid w:val="00BC5F88"/>
  </w:style>
  <w:style w:type="character" w:customStyle="1" w:styleId="WW8Num21z2">
    <w:name w:val="WW8Num21z2"/>
    <w:rsid w:val="00BC5F88"/>
  </w:style>
  <w:style w:type="character" w:customStyle="1" w:styleId="WW8Num21z3">
    <w:name w:val="WW8Num21z3"/>
    <w:rsid w:val="00BC5F88"/>
  </w:style>
  <w:style w:type="character" w:customStyle="1" w:styleId="WW8Num21z4">
    <w:name w:val="WW8Num21z4"/>
    <w:rsid w:val="00BC5F88"/>
  </w:style>
  <w:style w:type="character" w:customStyle="1" w:styleId="WW8Num21z5">
    <w:name w:val="WW8Num21z5"/>
    <w:rsid w:val="00BC5F88"/>
  </w:style>
  <w:style w:type="character" w:customStyle="1" w:styleId="WW8Num21z6">
    <w:name w:val="WW8Num21z6"/>
    <w:rsid w:val="00BC5F88"/>
  </w:style>
  <w:style w:type="character" w:customStyle="1" w:styleId="WW8Num21z7">
    <w:name w:val="WW8Num21z7"/>
    <w:rsid w:val="00BC5F88"/>
  </w:style>
  <w:style w:type="character" w:customStyle="1" w:styleId="WW8Num21z8">
    <w:name w:val="WW8Num21z8"/>
    <w:rsid w:val="00BC5F88"/>
  </w:style>
  <w:style w:type="character" w:customStyle="1" w:styleId="WW8Num22z0">
    <w:name w:val="WW8Num22z0"/>
    <w:rsid w:val="00BC5F88"/>
    <w:rPr>
      <w:color w:val="FF0000"/>
      <w:sz w:val="20"/>
      <w:szCs w:val="20"/>
    </w:rPr>
  </w:style>
  <w:style w:type="character" w:customStyle="1" w:styleId="WW8Num22z1">
    <w:name w:val="WW8Num22z1"/>
    <w:rsid w:val="00BC5F88"/>
  </w:style>
  <w:style w:type="character" w:customStyle="1" w:styleId="WW8Num22z2">
    <w:name w:val="WW8Num22z2"/>
    <w:rsid w:val="00BC5F88"/>
  </w:style>
  <w:style w:type="character" w:customStyle="1" w:styleId="WW8Num22z3">
    <w:name w:val="WW8Num22z3"/>
    <w:rsid w:val="00BC5F88"/>
  </w:style>
  <w:style w:type="character" w:customStyle="1" w:styleId="WW8Num22z4">
    <w:name w:val="WW8Num22z4"/>
    <w:rsid w:val="00BC5F88"/>
  </w:style>
  <w:style w:type="character" w:customStyle="1" w:styleId="WW8Num22z5">
    <w:name w:val="WW8Num22z5"/>
    <w:rsid w:val="00BC5F88"/>
  </w:style>
  <w:style w:type="character" w:customStyle="1" w:styleId="WW8Num22z6">
    <w:name w:val="WW8Num22z6"/>
    <w:rsid w:val="00BC5F88"/>
  </w:style>
  <w:style w:type="character" w:customStyle="1" w:styleId="WW8Num22z7">
    <w:name w:val="WW8Num22z7"/>
    <w:rsid w:val="00BC5F88"/>
  </w:style>
  <w:style w:type="character" w:customStyle="1" w:styleId="WW8Num22z8">
    <w:name w:val="WW8Num22z8"/>
    <w:rsid w:val="00BC5F88"/>
  </w:style>
  <w:style w:type="character" w:customStyle="1" w:styleId="WW8Num23z0">
    <w:name w:val="WW8Num23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23z1">
    <w:name w:val="WW8Num23z1"/>
    <w:rsid w:val="00BC5F88"/>
  </w:style>
  <w:style w:type="character" w:customStyle="1" w:styleId="WW8Num23z2">
    <w:name w:val="WW8Num23z2"/>
    <w:rsid w:val="00BC5F88"/>
  </w:style>
  <w:style w:type="character" w:customStyle="1" w:styleId="WW8Num23z3">
    <w:name w:val="WW8Num23z3"/>
    <w:rsid w:val="00BC5F88"/>
  </w:style>
  <w:style w:type="character" w:customStyle="1" w:styleId="WW8Num23z4">
    <w:name w:val="WW8Num23z4"/>
    <w:rsid w:val="00BC5F88"/>
  </w:style>
  <w:style w:type="character" w:customStyle="1" w:styleId="WW8Num23z5">
    <w:name w:val="WW8Num23z5"/>
    <w:rsid w:val="00BC5F88"/>
  </w:style>
  <w:style w:type="character" w:customStyle="1" w:styleId="WW8Num23z6">
    <w:name w:val="WW8Num23z6"/>
    <w:rsid w:val="00BC5F88"/>
  </w:style>
  <w:style w:type="character" w:customStyle="1" w:styleId="WW8Num23z7">
    <w:name w:val="WW8Num23z7"/>
    <w:rsid w:val="00BC5F88"/>
  </w:style>
  <w:style w:type="character" w:customStyle="1" w:styleId="WW8Num23z8">
    <w:name w:val="WW8Num23z8"/>
    <w:rsid w:val="00BC5F88"/>
  </w:style>
  <w:style w:type="character" w:customStyle="1" w:styleId="WW8Num24z0">
    <w:name w:val="WW8Num24z0"/>
    <w:rsid w:val="00BC5F88"/>
    <w:rPr>
      <w:rFonts w:ascii="Times New Roman" w:eastAsia="Batang" w:hAnsi="Times New Roman" w:cs="Times New Roman"/>
      <w:sz w:val="24"/>
      <w:szCs w:val="24"/>
    </w:rPr>
  </w:style>
  <w:style w:type="character" w:customStyle="1" w:styleId="WW8Num24z1">
    <w:name w:val="WW8Num24z1"/>
    <w:rsid w:val="00BC5F88"/>
  </w:style>
  <w:style w:type="character" w:customStyle="1" w:styleId="WW8Num24z2">
    <w:name w:val="WW8Num24z2"/>
    <w:rsid w:val="00BC5F88"/>
  </w:style>
  <w:style w:type="character" w:customStyle="1" w:styleId="WW8Num24z3">
    <w:name w:val="WW8Num24z3"/>
    <w:rsid w:val="00BC5F88"/>
  </w:style>
  <w:style w:type="character" w:customStyle="1" w:styleId="WW8Num24z4">
    <w:name w:val="WW8Num24z4"/>
    <w:rsid w:val="00BC5F88"/>
  </w:style>
  <w:style w:type="character" w:customStyle="1" w:styleId="WW8Num24z5">
    <w:name w:val="WW8Num24z5"/>
    <w:rsid w:val="00BC5F88"/>
  </w:style>
  <w:style w:type="character" w:customStyle="1" w:styleId="WW8Num24z6">
    <w:name w:val="WW8Num24z6"/>
    <w:rsid w:val="00BC5F88"/>
  </w:style>
  <w:style w:type="character" w:customStyle="1" w:styleId="WW8Num24z7">
    <w:name w:val="WW8Num24z7"/>
    <w:rsid w:val="00BC5F88"/>
  </w:style>
  <w:style w:type="character" w:customStyle="1" w:styleId="WW8Num24z8">
    <w:name w:val="WW8Num24z8"/>
    <w:rsid w:val="00BC5F88"/>
  </w:style>
  <w:style w:type="character" w:customStyle="1" w:styleId="WW8Num25z0">
    <w:name w:val="WW8Num25z0"/>
    <w:rsid w:val="00BC5F88"/>
    <w:rPr>
      <w:rFonts w:cs="Times New Roman"/>
      <w:lang w:val="de-DE"/>
    </w:rPr>
  </w:style>
  <w:style w:type="character" w:customStyle="1" w:styleId="WW8Num26z0">
    <w:name w:val="WW8Num26z0"/>
    <w:rsid w:val="00BC5F88"/>
    <w:rPr>
      <w:rFonts w:ascii="Symbol" w:hAnsi="Symbol" w:cs="Symbol" w:hint="default"/>
    </w:rPr>
  </w:style>
  <w:style w:type="character" w:customStyle="1" w:styleId="WW8Num26z1">
    <w:name w:val="WW8Num26z1"/>
    <w:rsid w:val="00BC5F88"/>
    <w:rPr>
      <w:rFonts w:ascii="Courier New" w:hAnsi="Courier New" w:cs="Courier New" w:hint="default"/>
    </w:rPr>
  </w:style>
  <w:style w:type="character" w:customStyle="1" w:styleId="WW8Num26z2">
    <w:name w:val="WW8Num26z2"/>
    <w:rsid w:val="00BC5F88"/>
    <w:rPr>
      <w:rFonts w:ascii="Wingdings" w:hAnsi="Wingdings" w:cs="Wingdings" w:hint="default"/>
    </w:rPr>
  </w:style>
  <w:style w:type="character" w:customStyle="1" w:styleId="WW8Num27z0">
    <w:name w:val="WW8Num27z0"/>
    <w:rsid w:val="00BC5F88"/>
    <w:rPr>
      <w:rFonts w:eastAsia="Andale Sans UI" w:cs="Times New Roman"/>
      <w:lang w:val="ru-RU"/>
    </w:rPr>
  </w:style>
  <w:style w:type="character" w:customStyle="1" w:styleId="WW8Num27z1">
    <w:name w:val="WW8Num27z1"/>
    <w:rsid w:val="00BC5F88"/>
  </w:style>
  <w:style w:type="character" w:customStyle="1" w:styleId="WW8Num27z2">
    <w:name w:val="WW8Num27z2"/>
    <w:rsid w:val="00BC5F88"/>
  </w:style>
  <w:style w:type="character" w:customStyle="1" w:styleId="WW8Num27z3">
    <w:name w:val="WW8Num27z3"/>
    <w:rsid w:val="00BC5F88"/>
  </w:style>
  <w:style w:type="character" w:customStyle="1" w:styleId="WW8Num27z4">
    <w:name w:val="WW8Num27z4"/>
    <w:rsid w:val="00BC5F88"/>
  </w:style>
  <w:style w:type="character" w:customStyle="1" w:styleId="WW8Num27z5">
    <w:name w:val="WW8Num27z5"/>
    <w:rsid w:val="00BC5F88"/>
  </w:style>
  <w:style w:type="character" w:customStyle="1" w:styleId="WW8Num27z6">
    <w:name w:val="WW8Num27z6"/>
    <w:rsid w:val="00BC5F88"/>
  </w:style>
  <w:style w:type="character" w:customStyle="1" w:styleId="WW8Num27z7">
    <w:name w:val="WW8Num27z7"/>
    <w:rsid w:val="00BC5F88"/>
  </w:style>
  <w:style w:type="character" w:customStyle="1" w:styleId="WW8Num27z8">
    <w:name w:val="WW8Num27z8"/>
    <w:rsid w:val="00BC5F88"/>
  </w:style>
  <w:style w:type="character" w:customStyle="1" w:styleId="WW8Num28z0">
    <w:name w:val="WW8Num28z0"/>
    <w:rsid w:val="00BC5F88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8z1">
    <w:name w:val="WW8Num28z1"/>
    <w:rsid w:val="00BC5F88"/>
  </w:style>
  <w:style w:type="character" w:customStyle="1" w:styleId="WW8Num28z2">
    <w:name w:val="WW8Num28z2"/>
    <w:rsid w:val="00BC5F88"/>
  </w:style>
  <w:style w:type="character" w:customStyle="1" w:styleId="WW8Num28z3">
    <w:name w:val="WW8Num28z3"/>
    <w:rsid w:val="00BC5F88"/>
  </w:style>
  <w:style w:type="character" w:customStyle="1" w:styleId="WW8Num28z4">
    <w:name w:val="WW8Num28z4"/>
    <w:rsid w:val="00BC5F88"/>
  </w:style>
  <w:style w:type="character" w:customStyle="1" w:styleId="WW8Num28z5">
    <w:name w:val="WW8Num28z5"/>
    <w:rsid w:val="00BC5F88"/>
  </w:style>
  <w:style w:type="character" w:customStyle="1" w:styleId="WW8Num28z6">
    <w:name w:val="WW8Num28z6"/>
    <w:rsid w:val="00BC5F88"/>
  </w:style>
  <w:style w:type="character" w:customStyle="1" w:styleId="WW8Num28z7">
    <w:name w:val="WW8Num28z7"/>
    <w:rsid w:val="00BC5F88"/>
  </w:style>
  <w:style w:type="character" w:customStyle="1" w:styleId="WW8Num28z8">
    <w:name w:val="WW8Num28z8"/>
    <w:rsid w:val="00BC5F88"/>
  </w:style>
  <w:style w:type="character" w:customStyle="1" w:styleId="WW8Num29z0">
    <w:name w:val="WW8Num29z0"/>
    <w:rsid w:val="00BC5F8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30z0">
    <w:name w:val="WW8Num30z0"/>
    <w:rsid w:val="00BC5F88"/>
    <w:rPr>
      <w:rFonts w:ascii="Times New Roman" w:eastAsia="Batang" w:hAnsi="Times New Roman" w:cs="Times New Roman"/>
      <w:b/>
      <w:color w:val="FF0000"/>
      <w:sz w:val="20"/>
      <w:szCs w:val="20"/>
    </w:rPr>
  </w:style>
  <w:style w:type="character" w:customStyle="1" w:styleId="WW8Num30z1">
    <w:name w:val="WW8Num30z1"/>
    <w:rsid w:val="00BC5F88"/>
  </w:style>
  <w:style w:type="character" w:customStyle="1" w:styleId="WW8Num30z2">
    <w:name w:val="WW8Num30z2"/>
    <w:rsid w:val="00BC5F88"/>
  </w:style>
  <w:style w:type="character" w:customStyle="1" w:styleId="WW8Num30z3">
    <w:name w:val="WW8Num30z3"/>
    <w:rsid w:val="00BC5F88"/>
  </w:style>
  <w:style w:type="character" w:customStyle="1" w:styleId="WW8Num30z4">
    <w:name w:val="WW8Num30z4"/>
    <w:rsid w:val="00BC5F88"/>
  </w:style>
  <w:style w:type="character" w:customStyle="1" w:styleId="WW8Num30z5">
    <w:name w:val="WW8Num30z5"/>
    <w:rsid w:val="00BC5F88"/>
  </w:style>
  <w:style w:type="character" w:customStyle="1" w:styleId="WW8Num30z6">
    <w:name w:val="WW8Num30z6"/>
    <w:rsid w:val="00BC5F88"/>
  </w:style>
  <w:style w:type="character" w:customStyle="1" w:styleId="WW8Num30z7">
    <w:name w:val="WW8Num30z7"/>
    <w:rsid w:val="00BC5F88"/>
  </w:style>
  <w:style w:type="character" w:customStyle="1" w:styleId="WW8Num30z8">
    <w:name w:val="WW8Num30z8"/>
    <w:rsid w:val="00BC5F88"/>
  </w:style>
  <w:style w:type="character" w:customStyle="1" w:styleId="WW8Num31z0">
    <w:name w:val="WW8Num31z0"/>
    <w:rsid w:val="00BC5F88"/>
    <w:rPr>
      <w:rFonts w:hint="default"/>
    </w:rPr>
  </w:style>
  <w:style w:type="character" w:customStyle="1" w:styleId="WW8Num31z1">
    <w:name w:val="WW8Num31z1"/>
    <w:rsid w:val="00BC5F88"/>
  </w:style>
  <w:style w:type="character" w:customStyle="1" w:styleId="WW8Num31z2">
    <w:name w:val="WW8Num31z2"/>
    <w:rsid w:val="00BC5F88"/>
  </w:style>
  <w:style w:type="character" w:customStyle="1" w:styleId="WW8Num31z3">
    <w:name w:val="WW8Num31z3"/>
    <w:rsid w:val="00BC5F88"/>
  </w:style>
  <w:style w:type="character" w:customStyle="1" w:styleId="WW8Num31z4">
    <w:name w:val="WW8Num31z4"/>
    <w:rsid w:val="00BC5F88"/>
  </w:style>
  <w:style w:type="character" w:customStyle="1" w:styleId="WW8Num31z5">
    <w:name w:val="WW8Num31z5"/>
    <w:rsid w:val="00BC5F88"/>
  </w:style>
  <w:style w:type="character" w:customStyle="1" w:styleId="WW8Num31z6">
    <w:name w:val="WW8Num31z6"/>
    <w:rsid w:val="00BC5F88"/>
  </w:style>
  <w:style w:type="character" w:customStyle="1" w:styleId="WW8Num31z7">
    <w:name w:val="WW8Num31z7"/>
    <w:rsid w:val="00BC5F88"/>
  </w:style>
  <w:style w:type="character" w:customStyle="1" w:styleId="WW8Num31z8">
    <w:name w:val="WW8Num31z8"/>
    <w:rsid w:val="00BC5F88"/>
  </w:style>
  <w:style w:type="character" w:customStyle="1" w:styleId="WW8Num32z0">
    <w:name w:val="WW8Num32z0"/>
    <w:rsid w:val="00BC5F88"/>
    <w:rPr>
      <w:rFonts w:ascii="Times New Roman" w:hAnsi="Times New Roman" w:cs="Times New Roman" w:hint="default"/>
      <w:color w:val="FF0000"/>
      <w:sz w:val="20"/>
      <w:szCs w:val="20"/>
    </w:rPr>
  </w:style>
  <w:style w:type="character" w:customStyle="1" w:styleId="WW8Num32z1">
    <w:name w:val="WW8Num32z1"/>
    <w:rsid w:val="00BC5F88"/>
    <w:rPr>
      <w:rFonts w:ascii="Courier New" w:hAnsi="Courier New" w:cs="Courier New" w:hint="default"/>
    </w:rPr>
  </w:style>
  <w:style w:type="character" w:customStyle="1" w:styleId="WW8Num32z2">
    <w:name w:val="WW8Num32z2"/>
    <w:rsid w:val="00BC5F88"/>
    <w:rPr>
      <w:rFonts w:ascii="Wingdings" w:hAnsi="Wingdings" w:cs="Wingdings" w:hint="default"/>
    </w:rPr>
  </w:style>
  <w:style w:type="character" w:customStyle="1" w:styleId="WW8Num32z3">
    <w:name w:val="WW8Num32z3"/>
    <w:rsid w:val="00BC5F88"/>
    <w:rPr>
      <w:rFonts w:ascii="Symbol" w:hAnsi="Symbol" w:cs="Symbol" w:hint="default"/>
    </w:rPr>
  </w:style>
  <w:style w:type="character" w:customStyle="1" w:styleId="42">
    <w:name w:val="Основной шрифт абзаца4"/>
    <w:rsid w:val="00BC5F88"/>
  </w:style>
  <w:style w:type="character" w:customStyle="1" w:styleId="WW8Num2z1">
    <w:name w:val="WW8Num2z1"/>
    <w:rsid w:val="00BC5F88"/>
  </w:style>
  <w:style w:type="character" w:customStyle="1" w:styleId="WW8Num2z2">
    <w:name w:val="WW8Num2z2"/>
    <w:rsid w:val="00BC5F88"/>
  </w:style>
  <w:style w:type="character" w:customStyle="1" w:styleId="WW8Num2z3">
    <w:name w:val="WW8Num2z3"/>
    <w:rsid w:val="00BC5F88"/>
  </w:style>
  <w:style w:type="character" w:customStyle="1" w:styleId="WW8Num2z4">
    <w:name w:val="WW8Num2z4"/>
    <w:rsid w:val="00BC5F88"/>
  </w:style>
  <w:style w:type="character" w:customStyle="1" w:styleId="WW8Num2z5">
    <w:name w:val="WW8Num2z5"/>
    <w:rsid w:val="00BC5F88"/>
  </w:style>
  <w:style w:type="character" w:customStyle="1" w:styleId="WW8Num2z6">
    <w:name w:val="WW8Num2z6"/>
    <w:rsid w:val="00BC5F88"/>
  </w:style>
  <w:style w:type="character" w:customStyle="1" w:styleId="WW8Num2z7">
    <w:name w:val="WW8Num2z7"/>
    <w:rsid w:val="00BC5F88"/>
  </w:style>
  <w:style w:type="character" w:customStyle="1" w:styleId="WW8Num2z8">
    <w:name w:val="WW8Num2z8"/>
    <w:rsid w:val="00BC5F88"/>
  </w:style>
  <w:style w:type="character" w:customStyle="1" w:styleId="WW8Num3z1">
    <w:name w:val="WW8Num3z1"/>
    <w:rsid w:val="00BC5F88"/>
    <w:rPr>
      <w:rFonts w:ascii="Courier New" w:hAnsi="Courier New" w:cs="Courier New" w:hint="default"/>
    </w:rPr>
  </w:style>
  <w:style w:type="character" w:customStyle="1" w:styleId="WW8Num3z2">
    <w:name w:val="WW8Num3z2"/>
    <w:rsid w:val="00BC5F88"/>
    <w:rPr>
      <w:rFonts w:ascii="Wingdings" w:hAnsi="Wingdings" w:cs="Wingdings" w:hint="default"/>
    </w:rPr>
  </w:style>
  <w:style w:type="character" w:customStyle="1" w:styleId="WW8Num4z1">
    <w:name w:val="WW8Num4z1"/>
    <w:rsid w:val="00BC5F88"/>
  </w:style>
  <w:style w:type="character" w:customStyle="1" w:styleId="WW8Num4z2">
    <w:name w:val="WW8Num4z2"/>
    <w:rsid w:val="00BC5F88"/>
  </w:style>
  <w:style w:type="character" w:customStyle="1" w:styleId="WW8Num4z3">
    <w:name w:val="WW8Num4z3"/>
    <w:rsid w:val="00BC5F88"/>
  </w:style>
  <w:style w:type="character" w:customStyle="1" w:styleId="WW8Num4z4">
    <w:name w:val="WW8Num4z4"/>
    <w:rsid w:val="00BC5F88"/>
  </w:style>
  <w:style w:type="character" w:customStyle="1" w:styleId="WW8Num4z5">
    <w:name w:val="WW8Num4z5"/>
    <w:rsid w:val="00BC5F88"/>
  </w:style>
  <w:style w:type="character" w:customStyle="1" w:styleId="WW8Num4z6">
    <w:name w:val="WW8Num4z6"/>
    <w:rsid w:val="00BC5F88"/>
  </w:style>
  <w:style w:type="character" w:customStyle="1" w:styleId="WW8Num4z7">
    <w:name w:val="WW8Num4z7"/>
    <w:rsid w:val="00BC5F88"/>
  </w:style>
  <w:style w:type="character" w:customStyle="1" w:styleId="WW8Num4z8">
    <w:name w:val="WW8Num4z8"/>
    <w:rsid w:val="00BC5F88"/>
  </w:style>
  <w:style w:type="character" w:customStyle="1" w:styleId="WW8Num5z1">
    <w:name w:val="WW8Num5z1"/>
    <w:rsid w:val="00BC5F88"/>
    <w:rPr>
      <w:rFonts w:ascii="Courier New" w:hAnsi="Courier New" w:cs="Courier New" w:hint="default"/>
    </w:rPr>
  </w:style>
  <w:style w:type="character" w:customStyle="1" w:styleId="WW8Num5z2">
    <w:name w:val="WW8Num5z2"/>
    <w:rsid w:val="00BC5F88"/>
    <w:rPr>
      <w:rFonts w:ascii="Wingdings" w:hAnsi="Wingdings" w:cs="Wingdings" w:hint="default"/>
    </w:rPr>
  </w:style>
  <w:style w:type="character" w:customStyle="1" w:styleId="WW8Num6z1">
    <w:name w:val="WW8Num6z1"/>
    <w:rsid w:val="00BC5F88"/>
  </w:style>
  <w:style w:type="character" w:customStyle="1" w:styleId="WW8Num6z2">
    <w:name w:val="WW8Num6z2"/>
    <w:rsid w:val="00BC5F88"/>
  </w:style>
  <w:style w:type="character" w:customStyle="1" w:styleId="WW8Num6z3">
    <w:name w:val="WW8Num6z3"/>
    <w:rsid w:val="00BC5F88"/>
  </w:style>
  <w:style w:type="character" w:customStyle="1" w:styleId="WW8Num6z4">
    <w:name w:val="WW8Num6z4"/>
    <w:rsid w:val="00BC5F88"/>
  </w:style>
  <w:style w:type="character" w:customStyle="1" w:styleId="WW8Num6z5">
    <w:name w:val="WW8Num6z5"/>
    <w:rsid w:val="00BC5F88"/>
  </w:style>
  <w:style w:type="character" w:customStyle="1" w:styleId="WW8Num6z6">
    <w:name w:val="WW8Num6z6"/>
    <w:rsid w:val="00BC5F88"/>
  </w:style>
  <w:style w:type="character" w:customStyle="1" w:styleId="WW8Num6z7">
    <w:name w:val="WW8Num6z7"/>
    <w:rsid w:val="00BC5F88"/>
  </w:style>
  <w:style w:type="character" w:customStyle="1" w:styleId="WW8Num6z8">
    <w:name w:val="WW8Num6z8"/>
    <w:rsid w:val="00BC5F88"/>
  </w:style>
  <w:style w:type="character" w:customStyle="1" w:styleId="WW8Num7z1">
    <w:name w:val="WW8Num7z1"/>
    <w:rsid w:val="00BC5F88"/>
  </w:style>
  <w:style w:type="character" w:customStyle="1" w:styleId="WW8Num7z2">
    <w:name w:val="WW8Num7z2"/>
    <w:rsid w:val="00BC5F88"/>
  </w:style>
  <w:style w:type="character" w:customStyle="1" w:styleId="WW8Num7z3">
    <w:name w:val="WW8Num7z3"/>
    <w:rsid w:val="00BC5F88"/>
  </w:style>
  <w:style w:type="character" w:customStyle="1" w:styleId="WW8Num7z4">
    <w:name w:val="WW8Num7z4"/>
    <w:rsid w:val="00BC5F88"/>
  </w:style>
  <w:style w:type="character" w:customStyle="1" w:styleId="WW8Num7z5">
    <w:name w:val="WW8Num7z5"/>
    <w:rsid w:val="00BC5F88"/>
  </w:style>
  <w:style w:type="character" w:customStyle="1" w:styleId="WW8Num7z6">
    <w:name w:val="WW8Num7z6"/>
    <w:rsid w:val="00BC5F88"/>
  </w:style>
  <w:style w:type="character" w:customStyle="1" w:styleId="WW8Num7z7">
    <w:name w:val="WW8Num7z7"/>
    <w:rsid w:val="00BC5F88"/>
  </w:style>
  <w:style w:type="character" w:customStyle="1" w:styleId="WW8Num7z8">
    <w:name w:val="WW8Num7z8"/>
    <w:rsid w:val="00BC5F88"/>
  </w:style>
  <w:style w:type="character" w:customStyle="1" w:styleId="WW8Num8z1">
    <w:name w:val="WW8Num8z1"/>
    <w:rsid w:val="00BC5F88"/>
  </w:style>
  <w:style w:type="character" w:customStyle="1" w:styleId="WW8Num8z2">
    <w:name w:val="WW8Num8z2"/>
    <w:rsid w:val="00BC5F88"/>
  </w:style>
  <w:style w:type="character" w:customStyle="1" w:styleId="WW8Num8z3">
    <w:name w:val="WW8Num8z3"/>
    <w:rsid w:val="00BC5F88"/>
  </w:style>
  <w:style w:type="character" w:customStyle="1" w:styleId="WW8Num8z4">
    <w:name w:val="WW8Num8z4"/>
    <w:rsid w:val="00BC5F88"/>
  </w:style>
  <w:style w:type="character" w:customStyle="1" w:styleId="WW8Num8z5">
    <w:name w:val="WW8Num8z5"/>
    <w:rsid w:val="00BC5F88"/>
  </w:style>
  <w:style w:type="character" w:customStyle="1" w:styleId="WW8Num8z6">
    <w:name w:val="WW8Num8z6"/>
    <w:rsid w:val="00BC5F88"/>
  </w:style>
  <w:style w:type="character" w:customStyle="1" w:styleId="WW8Num8z7">
    <w:name w:val="WW8Num8z7"/>
    <w:rsid w:val="00BC5F88"/>
  </w:style>
  <w:style w:type="character" w:customStyle="1" w:styleId="WW8Num8z8">
    <w:name w:val="WW8Num8z8"/>
    <w:rsid w:val="00BC5F88"/>
  </w:style>
  <w:style w:type="character" w:customStyle="1" w:styleId="WW8Num12z1">
    <w:name w:val="WW8Num12z1"/>
    <w:rsid w:val="00BC5F88"/>
  </w:style>
  <w:style w:type="character" w:customStyle="1" w:styleId="WW8Num12z2">
    <w:name w:val="WW8Num12z2"/>
    <w:rsid w:val="00BC5F88"/>
  </w:style>
  <w:style w:type="character" w:customStyle="1" w:styleId="WW8Num12z3">
    <w:name w:val="WW8Num12z3"/>
    <w:rsid w:val="00BC5F88"/>
  </w:style>
  <w:style w:type="character" w:customStyle="1" w:styleId="WW8Num12z4">
    <w:name w:val="WW8Num12z4"/>
    <w:rsid w:val="00BC5F88"/>
  </w:style>
  <w:style w:type="character" w:customStyle="1" w:styleId="WW8Num12z5">
    <w:name w:val="WW8Num12z5"/>
    <w:rsid w:val="00BC5F88"/>
  </w:style>
  <w:style w:type="character" w:customStyle="1" w:styleId="WW8Num12z6">
    <w:name w:val="WW8Num12z6"/>
    <w:rsid w:val="00BC5F88"/>
  </w:style>
  <w:style w:type="character" w:customStyle="1" w:styleId="WW8Num12z7">
    <w:name w:val="WW8Num12z7"/>
    <w:rsid w:val="00BC5F88"/>
  </w:style>
  <w:style w:type="character" w:customStyle="1" w:styleId="WW8Num12z8">
    <w:name w:val="WW8Num12z8"/>
    <w:rsid w:val="00BC5F88"/>
  </w:style>
  <w:style w:type="character" w:customStyle="1" w:styleId="WW8Num16z1">
    <w:name w:val="WW8Num16z1"/>
    <w:rsid w:val="00BC5F88"/>
  </w:style>
  <w:style w:type="character" w:customStyle="1" w:styleId="WW8Num16z2">
    <w:name w:val="WW8Num16z2"/>
    <w:rsid w:val="00BC5F88"/>
  </w:style>
  <w:style w:type="character" w:customStyle="1" w:styleId="WW8Num16z3">
    <w:name w:val="WW8Num16z3"/>
    <w:rsid w:val="00BC5F88"/>
  </w:style>
  <w:style w:type="character" w:customStyle="1" w:styleId="WW8Num16z4">
    <w:name w:val="WW8Num16z4"/>
    <w:rsid w:val="00BC5F88"/>
  </w:style>
  <w:style w:type="character" w:customStyle="1" w:styleId="WW8Num16z5">
    <w:name w:val="WW8Num16z5"/>
    <w:rsid w:val="00BC5F88"/>
  </w:style>
  <w:style w:type="character" w:customStyle="1" w:styleId="WW8Num16z6">
    <w:name w:val="WW8Num16z6"/>
    <w:rsid w:val="00BC5F88"/>
  </w:style>
  <w:style w:type="character" w:customStyle="1" w:styleId="WW8Num16z7">
    <w:name w:val="WW8Num16z7"/>
    <w:rsid w:val="00BC5F88"/>
  </w:style>
  <w:style w:type="character" w:customStyle="1" w:styleId="WW8Num16z8">
    <w:name w:val="WW8Num16z8"/>
    <w:rsid w:val="00BC5F88"/>
  </w:style>
  <w:style w:type="character" w:customStyle="1" w:styleId="WW8Num17z1">
    <w:name w:val="WW8Num17z1"/>
    <w:rsid w:val="00BC5F88"/>
  </w:style>
  <w:style w:type="character" w:customStyle="1" w:styleId="WW8Num17z2">
    <w:name w:val="WW8Num17z2"/>
    <w:rsid w:val="00BC5F88"/>
  </w:style>
  <w:style w:type="character" w:customStyle="1" w:styleId="WW8Num17z3">
    <w:name w:val="WW8Num17z3"/>
    <w:rsid w:val="00BC5F88"/>
  </w:style>
  <w:style w:type="character" w:customStyle="1" w:styleId="WW8Num17z4">
    <w:name w:val="WW8Num17z4"/>
    <w:rsid w:val="00BC5F88"/>
  </w:style>
  <w:style w:type="character" w:customStyle="1" w:styleId="WW8Num17z5">
    <w:name w:val="WW8Num17z5"/>
    <w:rsid w:val="00BC5F88"/>
  </w:style>
  <w:style w:type="character" w:customStyle="1" w:styleId="WW8Num17z6">
    <w:name w:val="WW8Num17z6"/>
    <w:rsid w:val="00BC5F88"/>
  </w:style>
  <w:style w:type="character" w:customStyle="1" w:styleId="WW8Num17z7">
    <w:name w:val="WW8Num17z7"/>
    <w:rsid w:val="00BC5F88"/>
  </w:style>
  <w:style w:type="character" w:customStyle="1" w:styleId="WW8Num17z8">
    <w:name w:val="WW8Num17z8"/>
    <w:rsid w:val="00BC5F88"/>
  </w:style>
  <w:style w:type="character" w:customStyle="1" w:styleId="WW8Num18z1">
    <w:name w:val="WW8Num18z1"/>
    <w:rsid w:val="00BC5F88"/>
    <w:rPr>
      <w:rFonts w:ascii="Courier New" w:hAnsi="Courier New" w:cs="Courier New" w:hint="default"/>
    </w:rPr>
  </w:style>
  <w:style w:type="character" w:customStyle="1" w:styleId="WW8Num18z2">
    <w:name w:val="WW8Num18z2"/>
    <w:rsid w:val="00BC5F88"/>
    <w:rPr>
      <w:rFonts w:ascii="Wingdings" w:hAnsi="Wingdings" w:cs="Wingdings" w:hint="default"/>
    </w:rPr>
  </w:style>
  <w:style w:type="character" w:customStyle="1" w:styleId="WW8Num19z1">
    <w:name w:val="WW8Num19z1"/>
    <w:rsid w:val="00BC5F88"/>
  </w:style>
  <w:style w:type="character" w:customStyle="1" w:styleId="WW8Num19z2">
    <w:name w:val="WW8Num19z2"/>
    <w:rsid w:val="00BC5F88"/>
  </w:style>
  <w:style w:type="character" w:customStyle="1" w:styleId="WW8Num19z3">
    <w:name w:val="WW8Num19z3"/>
    <w:rsid w:val="00BC5F88"/>
  </w:style>
  <w:style w:type="character" w:customStyle="1" w:styleId="WW8Num19z4">
    <w:name w:val="WW8Num19z4"/>
    <w:rsid w:val="00BC5F88"/>
  </w:style>
  <w:style w:type="character" w:customStyle="1" w:styleId="WW8Num19z5">
    <w:name w:val="WW8Num19z5"/>
    <w:rsid w:val="00BC5F88"/>
  </w:style>
  <w:style w:type="character" w:customStyle="1" w:styleId="WW8Num19z6">
    <w:name w:val="WW8Num19z6"/>
    <w:rsid w:val="00BC5F88"/>
  </w:style>
  <w:style w:type="character" w:customStyle="1" w:styleId="WW8Num19z7">
    <w:name w:val="WW8Num19z7"/>
    <w:rsid w:val="00BC5F88"/>
  </w:style>
  <w:style w:type="character" w:customStyle="1" w:styleId="WW8Num19z8">
    <w:name w:val="WW8Num19z8"/>
    <w:rsid w:val="00BC5F88"/>
  </w:style>
  <w:style w:type="character" w:customStyle="1" w:styleId="WW8Num20z1">
    <w:name w:val="WW8Num20z1"/>
    <w:rsid w:val="00BC5F88"/>
  </w:style>
  <w:style w:type="character" w:customStyle="1" w:styleId="WW8Num20z2">
    <w:name w:val="WW8Num20z2"/>
    <w:rsid w:val="00BC5F88"/>
  </w:style>
  <w:style w:type="character" w:customStyle="1" w:styleId="WW8Num20z3">
    <w:name w:val="WW8Num20z3"/>
    <w:rsid w:val="00BC5F88"/>
  </w:style>
  <w:style w:type="character" w:customStyle="1" w:styleId="WW8Num20z4">
    <w:name w:val="WW8Num20z4"/>
    <w:rsid w:val="00BC5F88"/>
  </w:style>
  <w:style w:type="character" w:customStyle="1" w:styleId="WW8Num20z5">
    <w:name w:val="WW8Num20z5"/>
    <w:rsid w:val="00BC5F88"/>
  </w:style>
  <w:style w:type="character" w:customStyle="1" w:styleId="WW8Num20z6">
    <w:name w:val="WW8Num20z6"/>
    <w:rsid w:val="00BC5F88"/>
  </w:style>
  <w:style w:type="character" w:customStyle="1" w:styleId="WW8Num20z7">
    <w:name w:val="WW8Num20z7"/>
    <w:rsid w:val="00BC5F88"/>
  </w:style>
  <w:style w:type="character" w:customStyle="1" w:styleId="WW8Num20z8">
    <w:name w:val="WW8Num20z8"/>
    <w:rsid w:val="00BC5F88"/>
  </w:style>
  <w:style w:type="character" w:customStyle="1" w:styleId="31">
    <w:name w:val="Основной шрифт абзаца3"/>
    <w:rsid w:val="00BC5F88"/>
  </w:style>
  <w:style w:type="character" w:customStyle="1" w:styleId="120">
    <w:name w:val="Знак Знак12"/>
    <w:rsid w:val="00BC5F88"/>
    <w:rPr>
      <w:rFonts w:eastAsia="Times New Roman"/>
      <w:sz w:val="20"/>
      <w:szCs w:val="20"/>
    </w:rPr>
  </w:style>
  <w:style w:type="character" w:customStyle="1" w:styleId="aff">
    <w:name w:val="Символ сноски"/>
    <w:rsid w:val="00BC5F88"/>
    <w:rPr>
      <w:vertAlign w:val="superscript"/>
    </w:rPr>
  </w:style>
  <w:style w:type="character" w:customStyle="1" w:styleId="111">
    <w:name w:val="Знак Знак11"/>
    <w:rsid w:val="00BC5F88"/>
    <w:rPr>
      <w:rFonts w:eastAsia="Times New Roman"/>
    </w:rPr>
  </w:style>
  <w:style w:type="character" w:customStyle="1" w:styleId="100">
    <w:name w:val="Знак Знак10"/>
    <w:rsid w:val="00BC5F88"/>
    <w:rPr>
      <w:rFonts w:eastAsia="Times New Roman"/>
    </w:rPr>
  </w:style>
  <w:style w:type="character" w:customStyle="1" w:styleId="91">
    <w:name w:val="Знак Знак9"/>
    <w:rsid w:val="00BC5F88"/>
    <w:rPr>
      <w:rFonts w:ascii="Tahoma" w:eastAsia="Times New Roman" w:hAnsi="Tahoma" w:cs="Tahoma"/>
      <w:sz w:val="16"/>
      <w:szCs w:val="16"/>
    </w:rPr>
  </w:style>
  <w:style w:type="character" w:styleId="aff0">
    <w:name w:val="Placeholder Text"/>
    <w:rsid w:val="00BC5F88"/>
    <w:rPr>
      <w:color w:val="808080"/>
    </w:rPr>
  </w:style>
  <w:style w:type="character" w:customStyle="1" w:styleId="81">
    <w:name w:val="Знак Знак8"/>
    <w:rsid w:val="00BC5F88"/>
    <w:rPr>
      <w:rFonts w:ascii="Arial" w:eastAsia="Andale Sans UI" w:hAnsi="Arial" w:cs="Tahoma"/>
      <w:kern w:val="1"/>
      <w:sz w:val="28"/>
      <w:szCs w:val="28"/>
      <w:lang w:val="de-DE" w:eastAsia="fa-IR" w:bidi="fa-IR"/>
    </w:rPr>
  </w:style>
  <w:style w:type="character" w:customStyle="1" w:styleId="10pt">
    <w:name w:val="Основной текст + 10 pt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shd w:val="clear" w:color="auto" w:fill="FFFFFF"/>
    </w:rPr>
  </w:style>
  <w:style w:type="character" w:customStyle="1" w:styleId="101">
    <w:name w:val="Основной текст (10)_"/>
    <w:rsid w:val="00BC5F88"/>
    <w:rPr>
      <w:rFonts w:ascii="Arial Narrow" w:eastAsia="Arial Narrow" w:hAnsi="Arial Narrow" w:cs="Arial Narrow"/>
      <w:shd w:val="clear" w:color="auto" w:fill="FFFFFF"/>
    </w:rPr>
  </w:style>
  <w:style w:type="character" w:customStyle="1" w:styleId="aff1">
    <w:name w:val="Подпись к таблице_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ff2">
    <w:name w:val="Подпись к таблице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character" w:customStyle="1" w:styleId="92">
    <w:name w:val="Основной текст (9)_"/>
    <w:rsid w:val="00BC5F88"/>
    <w:rPr>
      <w:rFonts w:eastAsia="Times New Roman"/>
      <w:shd w:val="clear" w:color="auto" w:fill="FFFFFF"/>
    </w:rPr>
  </w:style>
  <w:style w:type="character" w:styleId="aff3">
    <w:name w:val="FollowedHyperlink"/>
    <w:rsid w:val="00BC5F88"/>
    <w:rPr>
      <w:color w:val="800080"/>
      <w:u w:val="single"/>
    </w:rPr>
  </w:style>
  <w:style w:type="character" w:customStyle="1" w:styleId="71">
    <w:name w:val="Знак Знак7"/>
    <w:rsid w:val="00BC5F88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6">
    <w:name w:val="Основной шрифт абзаца1"/>
    <w:rsid w:val="00BC5F88"/>
  </w:style>
  <w:style w:type="character" w:customStyle="1" w:styleId="61">
    <w:name w:val="Знак Знак6"/>
    <w:rsid w:val="00BC5F88"/>
    <w:rPr>
      <w:rFonts w:ascii="Arial" w:eastAsia="Times New Roman" w:hAnsi="Arial" w:cs="Tahoma"/>
      <w:i/>
      <w:iCs/>
      <w:kern w:val="1"/>
      <w:sz w:val="28"/>
      <w:szCs w:val="28"/>
      <w:lang w:val="de-DE" w:eastAsia="fa-IR" w:bidi="fa-IR"/>
    </w:rPr>
  </w:style>
  <w:style w:type="character" w:customStyle="1" w:styleId="Internetlink">
    <w:name w:val="Internet link"/>
    <w:rsid w:val="00BC5F88"/>
    <w:rPr>
      <w:color w:val="000080"/>
      <w:u w:val="single"/>
    </w:rPr>
  </w:style>
  <w:style w:type="character" w:customStyle="1" w:styleId="NumberingSymbols">
    <w:name w:val="Numbering Symbols"/>
    <w:rsid w:val="00BC5F88"/>
  </w:style>
  <w:style w:type="character" w:customStyle="1" w:styleId="26">
    <w:name w:val="Знак примечания2"/>
    <w:rsid w:val="00BC5F88"/>
    <w:rPr>
      <w:sz w:val="16"/>
    </w:rPr>
  </w:style>
  <w:style w:type="character" w:customStyle="1" w:styleId="51">
    <w:name w:val="Знак Знак5"/>
    <w:rsid w:val="00BC5F88"/>
    <w:rPr>
      <w:rFonts w:ascii="Times New Roman" w:eastAsia="Times New Roman" w:hAnsi="Times New Roman" w:cs="Tahoma"/>
      <w:kern w:val="1"/>
      <w:lang w:val="de-DE" w:eastAsia="fa-IR" w:bidi="fa-IR"/>
    </w:rPr>
  </w:style>
  <w:style w:type="character" w:customStyle="1" w:styleId="43">
    <w:name w:val="Знак Знак4"/>
    <w:rsid w:val="00BC5F88"/>
    <w:rPr>
      <w:rFonts w:ascii="Times New Roman" w:eastAsia="Times New Roman" w:hAnsi="Times New Roman" w:cs="Tahoma"/>
      <w:b/>
      <w:bCs/>
      <w:kern w:val="1"/>
      <w:lang w:val="de-DE" w:eastAsia="fa-IR" w:bidi="fa-IR"/>
    </w:rPr>
  </w:style>
  <w:style w:type="character" w:customStyle="1" w:styleId="WW-Absatz-Standardschriftart11111">
    <w:name w:val="WW-Absatz-Standardschriftart11111"/>
    <w:rsid w:val="00BC5F88"/>
  </w:style>
  <w:style w:type="character" w:customStyle="1" w:styleId="apple-converted-space">
    <w:name w:val="apple-converted-space"/>
    <w:rsid w:val="00BC5F88"/>
  </w:style>
  <w:style w:type="character" w:customStyle="1" w:styleId="18">
    <w:name w:val="Знак Знак18"/>
    <w:rsid w:val="00BC5F88"/>
    <w:rPr>
      <w:b/>
      <w:color w:val="000000"/>
      <w:sz w:val="48"/>
      <w:szCs w:val="22"/>
    </w:rPr>
  </w:style>
  <w:style w:type="character" w:customStyle="1" w:styleId="17">
    <w:name w:val="Знак Знак17"/>
    <w:rsid w:val="00BC5F88"/>
    <w:rPr>
      <w:b/>
      <w:color w:val="000000"/>
      <w:sz w:val="36"/>
      <w:szCs w:val="22"/>
    </w:rPr>
  </w:style>
  <w:style w:type="character" w:customStyle="1" w:styleId="160">
    <w:name w:val="Знак Знак16"/>
    <w:rsid w:val="00BC5F88"/>
    <w:rPr>
      <w:b/>
      <w:color w:val="000000"/>
      <w:sz w:val="28"/>
      <w:szCs w:val="22"/>
    </w:rPr>
  </w:style>
  <w:style w:type="character" w:customStyle="1" w:styleId="150">
    <w:name w:val="Знак Знак15"/>
    <w:rsid w:val="00BC5F88"/>
    <w:rPr>
      <w:b/>
      <w:color w:val="000000"/>
      <w:sz w:val="24"/>
      <w:szCs w:val="22"/>
    </w:rPr>
  </w:style>
  <w:style w:type="character" w:customStyle="1" w:styleId="140">
    <w:name w:val="Знак Знак14"/>
    <w:rsid w:val="00BC5F88"/>
    <w:rPr>
      <w:b/>
      <w:color w:val="000000"/>
      <w:sz w:val="22"/>
      <w:szCs w:val="22"/>
    </w:rPr>
  </w:style>
  <w:style w:type="character" w:customStyle="1" w:styleId="130">
    <w:name w:val="Знак Знак13"/>
    <w:rsid w:val="00BC5F88"/>
    <w:rPr>
      <w:b/>
      <w:color w:val="000000"/>
      <w:szCs w:val="22"/>
    </w:rPr>
  </w:style>
  <w:style w:type="character" w:styleId="aff4">
    <w:name w:val="page number"/>
    <w:rsid w:val="00BC5F88"/>
  </w:style>
  <w:style w:type="character" w:customStyle="1" w:styleId="Bodytext">
    <w:name w:val="Body text_"/>
    <w:rsid w:val="00BC5F88"/>
    <w:rPr>
      <w:sz w:val="27"/>
      <w:szCs w:val="27"/>
      <w:shd w:val="clear" w:color="auto" w:fill="FFFFFF"/>
    </w:rPr>
  </w:style>
  <w:style w:type="character" w:customStyle="1" w:styleId="Bodytext4">
    <w:name w:val="Body text (4)_"/>
    <w:rsid w:val="00BC5F88"/>
    <w:rPr>
      <w:sz w:val="27"/>
      <w:szCs w:val="27"/>
      <w:shd w:val="clear" w:color="auto" w:fill="FFFFFF"/>
    </w:rPr>
  </w:style>
  <w:style w:type="character" w:customStyle="1" w:styleId="32">
    <w:name w:val="Знак Знак3"/>
    <w:rsid w:val="00BC5F88"/>
    <w:rPr>
      <w:rFonts w:ascii="Times New Roman" w:eastAsia="Times New Roman" w:hAnsi="Times New Roman" w:cs="Times New Roman"/>
      <w:sz w:val="28"/>
      <w:szCs w:val="24"/>
    </w:rPr>
  </w:style>
  <w:style w:type="character" w:customStyle="1" w:styleId="27">
    <w:name w:val="Знак Знак2"/>
    <w:rsid w:val="00BC5F88"/>
    <w:rPr>
      <w:rFonts w:ascii="Tahoma" w:hAnsi="Tahoma" w:cs="Tahoma"/>
      <w:color w:val="000000"/>
      <w:sz w:val="16"/>
      <w:szCs w:val="16"/>
    </w:rPr>
  </w:style>
  <w:style w:type="character" w:customStyle="1" w:styleId="19">
    <w:name w:val="Знак Знак1"/>
    <w:rsid w:val="00BC5F88"/>
    <w:rPr>
      <w:rFonts w:ascii="Times New Roman" w:eastAsia="Times New Roman" w:hAnsi="Times New Roman" w:cs="Times New Roman"/>
    </w:rPr>
  </w:style>
  <w:style w:type="character" w:customStyle="1" w:styleId="28">
    <w:name w:val="Основной шрифт абзаца2"/>
    <w:rsid w:val="00BC5F88"/>
  </w:style>
  <w:style w:type="character" w:customStyle="1" w:styleId="1a">
    <w:name w:val="Знак примечания1"/>
    <w:rsid w:val="00BC5F88"/>
    <w:rPr>
      <w:sz w:val="16"/>
      <w:szCs w:val="16"/>
    </w:rPr>
  </w:style>
  <w:style w:type="character" w:customStyle="1" w:styleId="1b">
    <w:name w:val="Текст примечания Знак1"/>
    <w:rsid w:val="00BC5F88"/>
    <w:rPr>
      <w:rFonts w:ascii="Calibri" w:eastAsia="Calibri" w:hAnsi="Calibri" w:cs="Calibri"/>
      <w:color w:val="000000"/>
    </w:rPr>
  </w:style>
  <w:style w:type="character" w:customStyle="1" w:styleId="1c">
    <w:name w:val="Тема примечания Знак1"/>
    <w:rsid w:val="00BC5F88"/>
    <w:rPr>
      <w:rFonts w:ascii="Calibri" w:eastAsia="Calibri" w:hAnsi="Calibri" w:cs="Calibri"/>
      <w:b/>
      <w:bCs/>
      <w:color w:val="000000"/>
    </w:rPr>
  </w:style>
  <w:style w:type="character" w:customStyle="1" w:styleId="1d">
    <w:name w:val="Текст выноски Знак1"/>
    <w:rsid w:val="00BC5F88"/>
    <w:rPr>
      <w:rFonts w:ascii="Tahoma" w:eastAsia="Calibri" w:hAnsi="Tahoma" w:cs="Tahoma"/>
      <w:color w:val="000000"/>
      <w:sz w:val="16"/>
      <w:szCs w:val="16"/>
    </w:rPr>
  </w:style>
  <w:style w:type="character" w:customStyle="1" w:styleId="aff5">
    <w:name w:val="Гипертекстовая ссылка"/>
    <w:rsid w:val="00BC5F88"/>
    <w:rPr>
      <w:rFonts w:cs="Times New Roman"/>
      <w:b w:val="0"/>
      <w:color w:val="106BBE"/>
    </w:rPr>
  </w:style>
  <w:style w:type="character" w:customStyle="1" w:styleId="aff6">
    <w:name w:val="Цветовое выделение"/>
    <w:rsid w:val="00BC5F88"/>
    <w:rPr>
      <w:b/>
      <w:bCs/>
      <w:color w:val="000080"/>
    </w:rPr>
  </w:style>
  <w:style w:type="paragraph" w:customStyle="1" w:styleId="1e">
    <w:name w:val="Заголовок1"/>
    <w:basedOn w:val="a"/>
    <w:next w:val="a9"/>
    <w:rsid w:val="00BC5F88"/>
    <w:pPr>
      <w:keepNext/>
      <w:spacing w:before="240" w:after="120"/>
    </w:pPr>
    <w:rPr>
      <w:rFonts w:ascii="Arial" w:eastAsia="Microsoft YaHei" w:hAnsi="Arial" w:cs="Mangal"/>
      <w:snapToGrid w:val="0"/>
      <w:kern w:val="1"/>
      <w:sz w:val="28"/>
      <w:szCs w:val="28"/>
      <w:lang w:val="de-DE" w:eastAsia="fa-IR" w:bidi="fa-IR"/>
    </w:rPr>
  </w:style>
  <w:style w:type="paragraph" w:styleId="aff7">
    <w:name w:val="List"/>
    <w:basedOn w:val="a9"/>
    <w:rsid w:val="00BC5F88"/>
    <w:pPr>
      <w:spacing w:after="120" w:line="240" w:lineRule="auto"/>
    </w:pPr>
    <w:rPr>
      <w:rFonts w:eastAsia="Andale Sans UI" w:cs="Mangal"/>
      <w:snapToGrid w:val="0"/>
      <w:kern w:val="1"/>
      <w:sz w:val="24"/>
      <w:lang w:val="de-DE" w:eastAsia="fa-IR" w:bidi="fa-IR"/>
    </w:rPr>
  </w:style>
  <w:style w:type="paragraph" w:customStyle="1" w:styleId="44">
    <w:name w:val="Название4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45">
    <w:name w:val="Указатель4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paragraph" w:customStyle="1" w:styleId="33">
    <w:name w:val="Название3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34">
    <w:name w:val="Указатель3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character" w:customStyle="1" w:styleId="1f">
    <w:name w:val="Текст сноски Знак1"/>
    <w:basedOn w:val="a0"/>
    <w:uiPriority w:val="99"/>
    <w:rsid w:val="00BC5F88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3">
    <w:name w:val="Нижний колонтитул Знак1"/>
    <w:basedOn w:val="a0"/>
    <w:link w:val="af"/>
    <w:uiPriority w:val="99"/>
    <w:rsid w:val="00BC5F88"/>
    <w:rPr>
      <w:rFonts w:ascii="Arial" w:eastAsia="Courier New" w:hAnsi="Arial"/>
      <w:sz w:val="22"/>
      <w:szCs w:val="24"/>
    </w:rPr>
  </w:style>
  <w:style w:type="paragraph" w:customStyle="1" w:styleId="ConsPlusNonformat">
    <w:name w:val="ConsPlusNonformat"/>
    <w:next w:val="Standard"/>
    <w:rsid w:val="00BC5F88"/>
    <w:pPr>
      <w:suppressAutoHyphens/>
      <w:autoSpaceDE w:val="0"/>
      <w:spacing w:line="240" w:lineRule="auto"/>
      <w:textAlignment w:val="baseline"/>
    </w:pPr>
    <w:rPr>
      <w:rFonts w:ascii="Courier New" w:eastAsia="Courier New" w:hAnsi="Courier New" w:cs="Courier New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rsid w:val="00BC5F88"/>
    <w:pPr>
      <w:suppressAutoHyphens/>
      <w:autoSpaceDE w:val="0"/>
      <w:spacing w:line="240" w:lineRule="auto"/>
    </w:pPr>
    <w:rPr>
      <w:rFonts w:ascii="Arial CYR" w:hAnsi="Arial CYR" w:cs="Arial CYR"/>
      <w:b/>
      <w:bCs/>
      <w:lang w:eastAsia="ar-SA"/>
    </w:rPr>
  </w:style>
  <w:style w:type="paragraph" w:customStyle="1" w:styleId="102">
    <w:name w:val="Основной текст (10)"/>
    <w:basedOn w:val="a"/>
    <w:rsid w:val="00BC5F88"/>
    <w:pPr>
      <w:shd w:val="clear" w:color="auto" w:fill="FFFFFF"/>
      <w:spacing w:line="0" w:lineRule="atLeast"/>
    </w:pPr>
    <w:rPr>
      <w:rFonts w:ascii="Arial Narrow" w:eastAsia="Arial Narrow" w:hAnsi="Arial Narrow" w:cs="Arial Narrow"/>
      <w:snapToGrid w:val="0"/>
      <w:sz w:val="20"/>
      <w:szCs w:val="20"/>
      <w:lang w:eastAsia="ar-SA"/>
    </w:rPr>
  </w:style>
  <w:style w:type="paragraph" w:customStyle="1" w:styleId="93">
    <w:name w:val="Основной текст (9)"/>
    <w:basedOn w:val="a"/>
    <w:rsid w:val="00BC5F88"/>
    <w:pPr>
      <w:shd w:val="clear" w:color="auto" w:fill="FFFFFF"/>
      <w:spacing w:line="0" w:lineRule="atLeast"/>
    </w:pPr>
    <w:rPr>
      <w:rFonts w:ascii="Calibri" w:hAnsi="Calibri" w:cs="Calibri"/>
      <w:snapToGrid w:val="0"/>
      <w:sz w:val="20"/>
      <w:szCs w:val="20"/>
      <w:lang w:eastAsia="ar-SA"/>
    </w:rPr>
  </w:style>
  <w:style w:type="paragraph" w:customStyle="1" w:styleId="1f0">
    <w:name w:val="Название1"/>
    <w:basedOn w:val="a"/>
    <w:rsid w:val="00BC5F88"/>
    <w:pPr>
      <w:suppressLineNumbers/>
      <w:spacing w:before="120" w:after="120"/>
    </w:pPr>
    <w:rPr>
      <w:rFonts w:eastAsia="Andale Sans UI" w:cs="Mangal"/>
      <w:i/>
      <w:iCs/>
      <w:snapToGrid w:val="0"/>
      <w:kern w:val="1"/>
      <w:lang w:val="de-DE" w:eastAsia="fa-IR" w:bidi="fa-IR"/>
    </w:rPr>
  </w:style>
  <w:style w:type="paragraph" w:customStyle="1" w:styleId="1f1">
    <w:name w:val="Указатель1"/>
    <w:basedOn w:val="a"/>
    <w:rsid w:val="00BC5F88"/>
    <w:pPr>
      <w:suppressLineNumbers/>
    </w:pPr>
    <w:rPr>
      <w:rFonts w:eastAsia="Andale Sans UI" w:cs="Mangal"/>
      <w:snapToGrid w:val="0"/>
      <w:kern w:val="1"/>
      <w:lang w:val="de-DE" w:eastAsia="fa-IR" w:bidi="fa-IR"/>
    </w:rPr>
  </w:style>
  <w:style w:type="paragraph" w:customStyle="1" w:styleId="aff8">
    <w:name w:val="Содержимое таблицы"/>
    <w:basedOn w:val="a"/>
    <w:rsid w:val="00BC5F88"/>
    <w:pPr>
      <w:suppressLineNumbers/>
    </w:pPr>
    <w:rPr>
      <w:rFonts w:eastAsia="Andale Sans UI" w:cs="Tahoma"/>
      <w:snapToGrid w:val="0"/>
      <w:kern w:val="1"/>
      <w:lang w:val="de-DE" w:eastAsia="fa-IR" w:bidi="fa-IR"/>
    </w:rPr>
  </w:style>
  <w:style w:type="paragraph" w:customStyle="1" w:styleId="aff9">
    <w:name w:val="Заголовок таблицы"/>
    <w:basedOn w:val="aff8"/>
    <w:rsid w:val="00BC5F88"/>
    <w:rPr>
      <w:b/>
      <w:bCs/>
    </w:rPr>
  </w:style>
  <w:style w:type="paragraph" w:customStyle="1" w:styleId="Textbody">
    <w:name w:val="Text body"/>
    <w:basedOn w:val="Standard"/>
    <w:rsid w:val="00BC5F88"/>
    <w:pPr>
      <w:autoSpaceDN/>
      <w:spacing w:after="120"/>
    </w:pPr>
    <w:rPr>
      <w:rFonts w:eastAsia="Times New Roman"/>
      <w:kern w:val="1"/>
      <w:lang w:eastAsia="fa-IR"/>
    </w:rPr>
  </w:style>
  <w:style w:type="paragraph" w:customStyle="1" w:styleId="1f2">
    <w:name w:val="Название объекта1"/>
    <w:basedOn w:val="Standard"/>
    <w:rsid w:val="00BC5F88"/>
    <w:pPr>
      <w:suppressLineNumbers/>
      <w:autoSpaceDN/>
      <w:spacing w:before="120" w:after="120"/>
    </w:pPr>
    <w:rPr>
      <w:rFonts w:eastAsia="Times New Roman"/>
      <w:i/>
      <w:iCs/>
      <w:kern w:val="1"/>
      <w:lang w:eastAsia="fa-IR"/>
    </w:rPr>
  </w:style>
  <w:style w:type="paragraph" w:customStyle="1" w:styleId="Index">
    <w:name w:val="Index"/>
    <w:basedOn w:val="Standard"/>
    <w:rsid w:val="00BC5F88"/>
    <w:pPr>
      <w:suppressLineNumbers/>
      <w:autoSpaceDN/>
    </w:pPr>
    <w:rPr>
      <w:rFonts w:eastAsia="Times New Roman"/>
      <w:kern w:val="1"/>
      <w:lang w:eastAsia="fa-IR"/>
    </w:rPr>
  </w:style>
  <w:style w:type="paragraph" w:customStyle="1" w:styleId="TableContents">
    <w:name w:val="Table Contents"/>
    <w:basedOn w:val="Standard"/>
    <w:rsid w:val="00BC5F88"/>
    <w:pPr>
      <w:suppressLineNumbers/>
      <w:autoSpaceDN/>
    </w:pPr>
    <w:rPr>
      <w:rFonts w:eastAsia="Times New Roman"/>
      <w:kern w:val="1"/>
      <w:lang w:eastAsia="fa-IR"/>
    </w:rPr>
  </w:style>
  <w:style w:type="paragraph" w:customStyle="1" w:styleId="TableHeading">
    <w:name w:val="Table Heading"/>
    <w:basedOn w:val="TableContents"/>
    <w:rsid w:val="00BC5F88"/>
    <w:pPr>
      <w:jc w:val="center"/>
    </w:pPr>
    <w:rPr>
      <w:b/>
      <w:bCs/>
    </w:rPr>
  </w:style>
  <w:style w:type="paragraph" w:customStyle="1" w:styleId="29">
    <w:name w:val="Текст примечания2"/>
    <w:basedOn w:val="a"/>
    <w:rsid w:val="00BC5F88"/>
    <w:pPr>
      <w:textAlignment w:val="baseline"/>
    </w:pPr>
    <w:rPr>
      <w:rFonts w:cs="Tahoma"/>
      <w:snapToGrid w:val="0"/>
      <w:kern w:val="1"/>
      <w:sz w:val="20"/>
      <w:szCs w:val="20"/>
      <w:lang w:val="de-DE" w:eastAsia="fa-IR" w:bidi="fa-IR"/>
    </w:rPr>
  </w:style>
  <w:style w:type="paragraph" w:styleId="affa">
    <w:name w:val="annotation text"/>
    <w:basedOn w:val="a"/>
    <w:link w:val="affb"/>
    <w:uiPriority w:val="99"/>
    <w:semiHidden/>
    <w:unhideWhenUsed/>
    <w:rsid w:val="00BC5F88"/>
    <w:rPr>
      <w:rFonts w:ascii="Calibri" w:hAnsi="Calibri"/>
      <w:snapToGrid w:val="0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C5F88"/>
    <w:rPr>
      <w:rFonts w:ascii="Calibri" w:eastAsia="Courier New" w:hAnsi="Calibri"/>
      <w:snapToGrid w:val="0"/>
      <w:sz w:val="20"/>
      <w:szCs w:val="20"/>
    </w:rPr>
  </w:style>
  <w:style w:type="paragraph" w:styleId="affc">
    <w:name w:val="annotation subject"/>
    <w:basedOn w:val="29"/>
    <w:next w:val="29"/>
    <w:link w:val="affd"/>
    <w:rsid w:val="00BC5F88"/>
    <w:rPr>
      <w:b/>
      <w:bCs/>
    </w:rPr>
  </w:style>
  <w:style w:type="character" w:customStyle="1" w:styleId="affd">
    <w:name w:val="Тема примечания Знак"/>
    <w:basedOn w:val="affb"/>
    <w:link w:val="affc"/>
    <w:rsid w:val="00BC5F88"/>
    <w:rPr>
      <w:rFonts w:ascii="Calibri" w:eastAsia="Courier New" w:hAnsi="Calibri" w:cs="Tahoma"/>
      <w:b/>
      <w:bCs/>
      <w:snapToGrid w:val="0"/>
      <w:kern w:val="1"/>
      <w:sz w:val="20"/>
      <w:szCs w:val="20"/>
      <w:lang w:val="de-DE" w:eastAsia="fa-IR" w:bidi="fa-IR"/>
    </w:rPr>
  </w:style>
  <w:style w:type="paragraph" w:customStyle="1" w:styleId="affe">
    <w:name w:val="Знак Знак"/>
    <w:basedOn w:val="a"/>
    <w:rsid w:val="00BC5F88"/>
    <w:pPr>
      <w:spacing w:before="280" w:after="280"/>
    </w:pPr>
    <w:rPr>
      <w:rFonts w:ascii="Tahoma" w:hAnsi="Tahoma" w:cs="Tahoma"/>
      <w:snapToGrid w:val="0"/>
      <w:sz w:val="20"/>
      <w:szCs w:val="20"/>
      <w:lang w:val="en-US" w:eastAsia="ar-SA"/>
    </w:rPr>
  </w:style>
  <w:style w:type="paragraph" w:customStyle="1" w:styleId="Bodytext40">
    <w:name w:val="Body text (4)"/>
    <w:basedOn w:val="a"/>
    <w:rsid w:val="00BC5F88"/>
    <w:pPr>
      <w:shd w:val="clear" w:color="auto" w:fill="FFFFFF"/>
      <w:spacing w:before="300" w:line="322" w:lineRule="exact"/>
    </w:pPr>
    <w:rPr>
      <w:rFonts w:ascii="Calibri" w:eastAsia="Calibri" w:hAnsi="Calibri" w:cs="Calibri"/>
      <w:snapToGrid w:val="0"/>
      <w:sz w:val="27"/>
      <w:szCs w:val="27"/>
      <w:shd w:val="clear" w:color="auto" w:fill="FFFFFF"/>
      <w:lang w:eastAsia="ar-SA"/>
    </w:rPr>
  </w:style>
  <w:style w:type="paragraph" w:customStyle="1" w:styleId="afff">
    <w:name w:val="Знак"/>
    <w:basedOn w:val="a"/>
    <w:rsid w:val="00BC5F88"/>
    <w:pPr>
      <w:spacing w:after="160" w:line="240" w:lineRule="exact"/>
    </w:pPr>
    <w:rPr>
      <w:rFonts w:ascii="Verdana" w:hAnsi="Verdana" w:cs="Verdana"/>
      <w:snapToGrid w:val="0"/>
      <w:lang w:val="en-US" w:eastAsia="ar-SA"/>
    </w:rPr>
  </w:style>
  <w:style w:type="paragraph" w:customStyle="1" w:styleId="2a">
    <w:name w:val="Знак2"/>
    <w:basedOn w:val="a"/>
    <w:rsid w:val="00BC5F88"/>
    <w:pPr>
      <w:spacing w:after="160" w:line="240" w:lineRule="exact"/>
    </w:pPr>
    <w:rPr>
      <w:rFonts w:ascii="Verdana" w:hAnsi="Verdana" w:cs="Verdana"/>
      <w:snapToGrid w:val="0"/>
      <w:sz w:val="20"/>
      <w:szCs w:val="20"/>
      <w:lang w:val="en-US" w:eastAsia="ar-SA"/>
    </w:rPr>
  </w:style>
  <w:style w:type="paragraph" w:customStyle="1" w:styleId="afff0">
    <w:name w:val="_Текст"/>
    <w:basedOn w:val="a"/>
    <w:rsid w:val="00BC5F88"/>
    <w:pPr>
      <w:ind w:right="454" w:firstLine="720"/>
    </w:pPr>
    <w:rPr>
      <w:snapToGrid w:val="0"/>
      <w:sz w:val="28"/>
      <w:szCs w:val="20"/>
      <w:lang w:eastAsia="ar-SA"/>
    </w:rPr>
  </w:style>
  <w:style w:type="paragraph" w:customStyle="1" w:styleId="2b">
    <w:name w:val="Схема документа2"/>
    <w:basedOn w:val="a"/>
    <w:rsid w:val="00BC5F88"/>
    <w:rPr>
      <w:rFonts w:ascii="Tahoma" w:eastAsia="Calibri" w:hAnsi="Tahoma" w:cs="Tahoma"/>
      <w:snapToGrid w:val="0"/>
      <w:color w:val="000000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C5F88"/>
    <w:pPr>
      <w:spacing w:after="120" w:line="480" w:lineRule="auto"/>
    </w:pPr>
    <w:rPr>
      <w:snapToGrid w:val="0"/>
      <w:sz w:val="20"/>
      <w:szCs w:val="20"/>
      <w:lang w:eastAsia="ar-SA"/>
    </w:rPr>
  </w:style>
  <w:style w:type="paragraph" w:customStyle="1" w:styleId="2c">
    <w:name w:val="Название2"/>
    <w:basedOn w:val="a"/>
    <w:rsid w:val="00BC5F88"/>
    <w:pPr>
      <w:suppressLineNumbers/>
      <w:spacing w:before="120" w:after="120"/>
    </w:pPr>
    <w:rPr>
      <w:rFonts w:ascii="Calibri" w:eastAsia="Calibri" w:hAnsi="Calibri" w:cs="Mangal"/>
      <w:i/>
      <w:iCs/>
      <w:snapToGrid w:val="0"/>
      <w:color w:val="000000"/>
      <w:lang w:eastAsia="ar-SA"/>
    </w:rPr>
  </w:style>
  <w:style w:type="paragraph" w:customStyle="1" w:styleId="2d">
    <w:name w:val="Указатель2"/>
    <w:basedOn w:val="a"/>
    <w:rsid w:val="00BC5F88"/>
    <w:pPr>
      <w:suppressLineNumbers/>
    </w:pPr>
    <w:rPr>
      <w:rFonts w:ascii="Calibri" w:eastAsia="Calibri" w:hAnsi="Calibri" w:cs="Mangal"/>
      <w:snapToGrid w:val="0"/>
      <w:color w:val="000000"/>
      <w:lang w:eastAsia="ar-SA"/>
    </w:rPr>
  </w:style>
  <w:style w:type="paragraph" w:customStyle="1" w:styleId="1f3">
    <w:name w:val="Текст примечания1"/>
    <w:basedOn w:val="a"/>
    <w:rsid w:val="00BC5F88"/>
    <w:rPr>
      <w:rFonts w:ascii="Calibri" w:eastAsia="Calibri" w:hAnsi="Calibri" w:cs="Calibri"/>
      <w:snapToGrid w:val="0"/>
      <w:color w:val="000000"/>
      <w:sz w:val="20"/>
      <w:szCs w:val="20"/>
      <w:lang w:eastAsia="ar-SA"/>
    </w:rPr>
  </w:style>
  <w:style w:type="paragraph" w:customStyle="1" w:styleId="1f4">
    <w:name w:val="Схема документа1"/>
    <w:basedOn w:val="a"/>
    <w:rsid w:val="00BC5F88"/>
    <w:rPr>
      <w:rFonts w:ascii="Tahoma" w:eastAsia="Calibri" w:hAnsi="Tahoma" w:cs="Tahoma"/>
      <w:snapToGrid w:val="0"/>
      <w:color w:val="000000"/>
      <w:sz w:val="16"/>
      <w:szCs w:val="16"/>
      <w:lang w:eastAsia="ar-SA"/>
    </w:rPr>
  </w:style>
  <w:style w:type="paragraph" w:customStyle="1" w:styleId="afff1">
    <w:name w:val="Нормальный (таблица)"/>
    <w:basedOn w:val="a"/>
    <w:next w:val="a"/>
    <w:uiPriority w:val="99"/>
    <w:rsid w:val="00BC5F88"/>
    <w:rPr>
      <w:rFonts w:ascii="Arial" w:hAnsi="Arial" w:cs="Arial"/>
      <w:snapToGrid w:val="0"/>
      <w:lang w:eastAsia="ar-SA"/>
    </w:rPr>
  </w:style>
  <w:style w:type="paragraph" w:customStyle="1" w:styleId="afff2">
    <w:name w:val="Содержимое врезки"/>
    <w:basedOn w:val="a9"/>
    <w:rsid w:val="00BC5F88"/>
    <w:pPr>
      <w:spacing w:after="120" w:line="240" w:lineRule="auto"/>
    </w:pPr>
    <w:rPr>
      <w:rFonts w:eastAsia="Andale Sans UI" w:cs="Tahoma"/>
      <w:snapToGrid w:val="0"/>
      <w:kern w:val="1"/>
      <w:sz w:val="24"/>
      <w:lang w:val="de-DE" w:eastAsia="fa-IR" w:bidi="fa-IR"/>
    </w:rPr>
  </w:style>
  <w:style w:type="numbering" w:customStyle="1" w:styleId="1110">
    <w:name w:val="Нет списка111"/>
    <w:next w:val="a2"/>
    <w:uiPriority w:val="99"/>
    <w:semiHidden/>
    <w:unhideWhenUsed/>
    <w:rsid w:val="00BC5F88"/>
  </w:style>
  <w:style w:type="numbering" w:customStyle="1" w:styleId="211">
    <w:name w:val="Нет списка21"/>
    <w:next w:val="a2"/>
    <w:uiPriority w:val="99"/>
    <w:semiHidden/>
    <w:unhideWhenUsed/>
    <w:rsid w:val="00BC5F88"/>
  </w:style>
  <w:style w:type="numbering" w:customStyle="1" w:styleId="35">
    <w:name w:val="Нет списка3"/>
    <w:next w:val="a2"/>
    <w:uiPriority w:val="99"/>
    <w:semiHidden/>
    <w:unhideWhenUsed/>
    <w:rsid w:val="00BC5F88"/>
  </w:style>
  <w:style w:type="character" w:customStyle="1" w:styleId="2e">
    <w:name w:val="Текст выноски Знак2"/>
    <w:rsid w:val="00BC5F88"/>
    <w:rPr>
      <w:rFonts w:ascii="Tahoma" w:hAnsi="Tahoma" w:cs="Tahoma"/>
      <w:sz w:val="16"/>
      <w:szCs w:val="16"/>
      <w:lang w:eastAsia="ar-SA"/>
    </w:rPr>
  </w:style>
  <w:style w:type="character" w:customStyle="1" w:styleId="WW8Num29z1">
    <w:name w:val="WW8Num29z1"/>
    <w:rsid w:val="00BC5F88"/>
  </w:style>
  <w:style w:type="character" w:customStyle="1" w:styleId="WW8Num29z2">
    <w:name w:val="WW8Num29z2"/>
    <w:rsid w:val="00BC5F88"/>
  </w:style>
  <w:style w:type="character" w:customStyle="1" w:styleId="WW8Num29z3">
    <w:name w:val="WW8Num29z3"/>
    <w:rsid w:val="00BC5F88"/>
  </w:style>
  <w:style w:type="character" w:customStyle="1" w:styleId="WW8Num29z4">
    <w:name w:val="WW8Num29z4"/>
    <w:rsid w:val="00BC5F88"/>
  </w:style>
  <w:style w:type="character" w:customStyle="1" w:styleId="WW8Num29z5">
    <w:name w:val="WW8Num29z5"/>
    <w:rsid w:val="00BC5F88"/>
  </w:style>
  <w:style w:type="character" w:customStyle="1" w:styleId="WW8Num29z6">
    <w:name w:val="WW8Num29z6"/>
    <w:rsid w:val="00BC5F88"/>
  </w:style>
  <w:style w:type="character" w:customStyle="1" w:styleId="WW8Num29z7">
    <w:name w:val="WW8Num29z7"/>
    <w:rsid w:val="00BC5F88"/>
  </w:style>
  <w:style w:type="character" w:customStyle="1" w:styleId="WW8Num29z8">
    <w:name w:val="WW8Num29z8"/>
    <w:rsid w:val="00BC5F88"/>
  </w:style>
  <w:style w:type="character" w:customStyle="1" w:styleId="WW8Num32z4">
    <w:name w:val="WW8Num32z4"/>
    <w:rsid w:val="00BC5F88"/>
  </w:style>
  <w:style w:type="character" w:customStyle="1" w:styleId="WW8Num32z5">
    <w:name w:val="WW8Num32z5"/>
    <w:rsid w:val="00BC5F88"/>
  </w:style>
  <w:style w:type="character" w:customStyle="1" w:styleId="WW8Num32z6">
    <w:name w:val="WW8Num32z6"/>
    <w:rsid w:val="00BC5F88"/>
  </w:style>
  <w:style w:type="character" w:customStyle="1" w:styleId="WW8Num32z7">
    <w:name w:val="WW8Num32z7"/>
    <w:rsid w:val="00BC5F88"/>
  </w:style>
  <w:style w:type="character" w:customStyle="1" w:styleId="WW8Num32z8">
    <w:name w:val="WW8Num32z8"/>
    <w:rsid w:val="00BC5F88"/>
  </w:style>
  <w:style w:type="character" w:customStyle="1" w:styleId="WW8Num33z0">
    <w:name w:val="WW8Num33z0"/>
    <w:rsid w:val="00BC5F88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WW8Num33z1">
    <w:name w:val="WW8Num33z1"/>
    <w:rsid w:val="00BC5F88"/>
  </w:style>
  <w:style w:type="character" w:customStyle="1" w:styleId="WW8Num33z2">
    <w:name w:val="WW8Num33z2"/>
    <w:rsid w:val="00BC5F88"/>
  </w:style>
  <w:style w:type="character" w:customStyle="1" w:styleId="WW8Num33z3">
    <w:name w:val="WW8Num33z3"/>
    <w:rsid w:val="00BC5F88"/>
  </w:style>
  <w:style w:type="character" w:customStyle="1" w:styleId="WW8Num33z4">
    <w:name w:val="WW8Num33z4"/>
    <w:rsid w:val="00BC5F88"/>
  </w:style>
  <w:style w:type="character" w:customStyle="1" w:styleId="WW8Num33z5">
    <w:name w:val="WW8Num33z5"/>
    <w:rsid w:val="00BC5F88"/>
  </w:style>
  <w:style w:type="character" w:customStyle="1" w:styleId="WW8Num33z6">
    <w:name w:val="WW8Num33z6"/>
    <w:rsid w:val="00BC5F88"/>
  </w:style>
  <w:style w:type="character" w:customStyle="1" w:styleId="WW8Num33z7">
    <w:name w:val="WW8Num33z7"/>
    <w:rsid w:val="00BC5F88"/>
  </w:style>
  <w:style w:type="character" w:customStyle="1" w:styleId="WW8Num33z8">
    <w:name w:val="WW8Num33z8"/>
    <w:rsid w:val="00BC5F88"/>
  </w:style>
  <w:style w:type="character" w:customStyle="1" w:styleId="WW8Num34z0">
    <w:name w:val="WW8Num34z0"/>
    <w:rsid w:val="00BC5F88"/>
  </w:style>
  <w:style w:type="character" w:customStyle="1" w:styleId="WW8Num34z1">
    <w:name w:val="WW8Num34z1"/>
    <w:rsid w:val="00BC5F88"/>
  </w:style>
  <w:style w:type="character" w:customStyle="1" w:styleId="WW8Num34z2">
    <w:name w:val="WW8Num34z2"/>
    <w:rsid w:val="00BC5F88"/>
  </w:style>
  <w:style w:type="character" w:customStyle="1" w:styleId="WW8Num34z3">
    <w:name w:val="WW8Num34z3"/>
    <w:rsid w:val="00BC5F88"/>
  </w:style>
  <w:style w:type="character" w:customStyle="1" w:styleId="WW8Num34z4">
    <w:name w:val="WW8Num34z4"/>
    <w:rsid w:val="00BC5F88"/>
  </w:style>
  <w:style w:type="character" w:customStyle="1" w:styleId="WW8Num34z5">
    <w:name w:val="WW8Num34z5"/>
    <w:rsid w:val="00BC5F88"/>
  </w:style>
  <w:style w:type="character" w:customStyle="1" w:styleId="WW8Num34z6">
    <w:name w:val="WW8Num34z6"/>
    <w:rsid w:val="00BC5F88"/>
  </w:style>
  <w:style w:type="character" w:customStyle="1" w:styleId="WW8Num34z7">
    <w:name w:val="WW8Num34z7"/>
    <w:rsid w:val="00BC5F88"/>
  </w:style>
  <w:style w:type="character" w:customStyle="1" w:styleId="WW8Num34z8">
    <w:name w:val="WW8Num34z8"/>
    <w:rsid w:val="00BC5F88"/>
  </w:style>
  <w:style w:type="character" w:customStyle="1" w:styleId="WW8Num35z0">
    <w:name w:val="WW8Num35z0"/>
    <w:rsid w:val="00BC5F88"/>
    <w:rPr>
      <w:rFonts w:hint="default"/>
    </w:rPr>
  </w:style>
  <w:style w:type="character" w:customStyle="1" w:styleId="WW8Num35z1">
    <w:name w:val="WW8Num35z1"/>
    <w:rsid w:val="00BC5F88"/>
  </w:style>
  <w:style w:type="character" w:customStyle="1" w:styleId="WW8Num35z2">
    <w:name w:val="WW8Num35z2"/>
    <w:rsid w:val="00BC5F88"/>
  </w:style>
  <w:style w:type="character" w:customStyle="1" w:styleId="WW8Num35z3">
    <w:name w:val="WW8Num35z3"/>
    <w:rsid w:val="00BC5F88"/>
  </w:style>
  <w:style w:type="character" w:customStyle="1" w:styleId="WW8Num35z4">
    <w:name w:val="WW8Num35z4"/>
    <w:rsid w:val="00BC5F88"/>
  </w:style>
  <w:style w:type="character" w:customStyle="1" w:styleId="WW8Num35z5">
    <w:name w:val="WW8Num35z5"/>
    <w:rsid w:val="00BC5F88"/>
  </w:style>
  <w:style w:type="character" w:customStyle="1" w:styleId="WW8Num35z6">
    <w:name w:val="WW8Num35z6"/>
    <w:rsid w:val="00BC5F88"/>
  </w:style>
  <w:style w:type="character" w:customStyle="1" w:styleId="WW8Num35z7">
    <w:name w:val="WW8Num35z7"/>
    <w:rsid w:val="00BC5F88"/>
  </w:style>
  <w:style w:type="character" w:customStyle="1" w:styleId="WW8Num35z8">
    <w:name w:val="WW8Num35z8"/>
    <w:rsid w:val="00BC5F88"/>
  </w:style>
  <w:style w:type="character" w:customStyle="1" w:styleId="WW8Num36z0">
    <w:name w:val="WW8Num36z0"/>
    <w:rsid w:val="00BC5F88"/>
  </w:style>
  <w:style w:type="character" w:customStyle="1" w:styleId="WW8Num36z1">
    <w:name w:val="WW8Num36z1"/>
    <w:rsid w:val="00BC5F88"/>
  </w:style>
  <w:style w:type="character" w:customStyle="1" w:styleId="WW8Num36z2">
    <w:name w:val="WW8Num36z2"/>
    <w:rsid w:val="00BC5F88"/>
  </w:style>
  <w:style w:type="character" w:customStyle="1" w:styleId="WW8Num36z3">
    <w:name w:val="WW8Num36z3"/>
    <w:rsid w:val="00BC5F88"/>
  </w:style>
  <w:style w:type="character" w:customStyle="1" w:styleId="WW8Num36z4">
    <w:name w:val="WW8Num36z4"/>
    <w:rsid w:val="00BC5F88"/>
  </w:style>
  <w:style w:type="character" w:customStyle="1" w:styleId="WW8Num36z5">
    <w:name w:val="WW8Num36z5"/>
    <w:rsid w:val="00BC5F88"/>
  </w:style>
  <w:style w:type="character" w:customStyle="1" w:styleId="WW8Num36z6">
    <w:name w:val="WW8Num36z6"/>
    <w:rsid w:val="00BC5F88"/>
  </w:style>
  <w:style w:type="character" w:customStyle="1" w:styleId="WW8Num36z7">
    <w:name w:val="WW8Num36z7"/>
    <w:rsid w:val="00BC5F88"/>
  </w:style>
  <w:style w:type="character" w:customStyle="1" w:styleId="WW8Num36z8">
    <w:name w:val="WW8Num36z8"/>
    <w:rsid w:val="00BC5F88"/>
  </w:style>
  <w:style w:type="character" w:customStyle="1" w:styleId="WW8Num37z0">
    <w:name w:val="WW8Num37z0"/>
    <w:rsid w:val="00BC5F88"/>
    <w:rPr>
      <w:rFonts w:ascii="Symbol" w:hAnsi="Symbol" w:cs="Symbol" w:hint="default"/>
    </w:rPr>
  </w:style>
  <w:style w:type="character" w:customStyle="1" w:styleId="WW8Num37z1">
    <w:name w:val="WW8Num37z1"/>
    <w:rsid w:val="00BC5F88"/>
    <w:rPr>
      <w:rFonts w:ascii="Courier New" w:hAnsi="Courier New" w:cs="Courier New" w:hint="default"/>
    </w:rPr>
  </w:style>
  <w:style w:type="character" w:customStyle="1" w:styleId="WW8Num37z2">
    <w:name w:val="WW8Num37z2"/>
    <w:rsid w:val="00BC5F88"/>
    <w:rPr>
      <w:rFonts w:ascii="Wingdings" w:hAnsi="Wingdings" w:cs="Wingdings" w:hint="default"/>
    </w:rPr>
  </w:style>
  <w:style w:type="character" w:customStyle="1" w:styleId="WW8Num38z0">
    <w:name w:val="WW8Num38z0"/>
    <w:rsid w:val="00BC5F88"/>
    <w:rPr>
      <w:rFonts w:ascii="Times New Roman" w:eastAsia="Calibri" w:hAnsi="Times New Roman" w:cs="Times New Roman" w:hint="default"/>
      <w:bCs/>
      <w:color w:val="auto"/>
      <w:spacing w:val="-6"/>
      <w:kern w:val="1"/>
      <w:sz w:val="20"/>
      <w:szCs w:val="24"/>
      <w:lang w:eastAsia="fa-IR" w:bidi="fa-IR"/>
    </w:rPr>
  </w:style>
  <w:style w:type="character" w:customStyle="1" w:styleId="WW8Num38z1">
    <w:name w:val="WW8Num38z1"/>
    <w:rsid w:val="00BC5F88"/>
  </w:style>
  <w:style w:type="character" w:customStyle="1" w:styleId="WW8Num38z2">
    <w:name w:val="WW8Num38z2"/>
    <w:rsid w:val="00BC5F88"/>
  </w:style>
  <w:style w:type="character" w:customStyle="1" w:styleId="WW8Num38z3">
    <w:name w:val="WW8Num38z3"/>
    <w:rsid w:val="00BC5F88"/>
  </w:style>
  <w:style w:type="character" w:customStyle="1" w:styleId="WW8Num38z4">
    <w:name w:val="WW8Num38z4"/>
    <w:rsid w:val="00BC5F88"/>
  </w:style>
  <w:style w:type="character" w:customStyle="1" w:styleId="WW8Num38z5">
    <w:name w:val="WW8Num38z5"/>
    <w:rsid w:val="00BC5F88"/>
  </w:style>
  <w:style w:type="character" w:customStyle="1" w:styleId="WW8Num38z6">
    <w:name w:val="WW8Num38z6"/>
    <w:rsid w:val="00BC5F88"/>
  </w:style>
  <w:style w:type="character" w:customStyle="1" w:styleId="WW8Num38z7">
    <w:name w:val="WW8Num38z7"/>
    <w:rsid w:val="00BC5F88"/>
  </w:style>
  <w:style w:type="character" w:customStyle="1" w:styleId="WW8Num38z8">
    <w:name w:val="WW8Num38z8"/>
    <w:rsid w:val="00BC5F88"/>
  </w:style>
  <w:style w:type="character" w:customStyle="1" w:styleId="WW8Num39z0">
    <w:name w:val="WW8Num39z0"/>
    <w:rsid w:val="00BC5F88"/>
    <w:rPr>
      <w:rFonts w:hint="default"/>
    </w:rPr>
  </w:style>
  <w:style w:type="character" w:customStyle="1" w:styleId="WW8Num39z1">
    <w:name w:val="WW8Num39z1"/>
    <w:rsid w:val="00BC5F88"/>
  </w:style>
  <w:style w:type="character" w:customStyle="1" w:styleId="WW8Num39z2">
    <w:name w:val="WW8Num39z2"/>
    <w:rsid w:val="00BC5F88"/>
  </w:style>
  <w:style w:type="character" w:customStyle="1" w:styleId="WW8Num39z3">
    <w:name w:val="WW8Num39z3"/>
    <w:rsid w:val="00BC5F88"/>
  </w:style>
  <w:style w:type="character" w:customStyle="1" w:styleId="WW8Num39z4">
    <w:name w:val="WW8Num39z4"/>
    <w:rsid w:val="00BC5F88"/>
  </w:style>
  <w:style w:type="character" w:customStyle="1" w:styleId="WW8Num39z5">
    <w:name w:val="WW8Num39z5"/>
    <w:rsid w:val="00BC5F88"/>
  </w:style>
  <w:style w:type="character" w:customStyle="1" w:styleId="WW8Num39z6">
    <w:name w:val="WW8Num39z6"/>
    <w:rsid w:val="00BC5F88"/>
  </w:style>
  <w:style w:type="character" w:customStyle="1" w:styleId="WW8Num39z7">
    <w:name w:val="WW8Num39z7"/>
    <w:rsid w:val="00BC5F88"/>
  </w:style>
  <w:style w:type="character" w:customStyle="1" w:styleId="WW8Num39z8">
    <w:name w:val="WW8Num39z8"/>
    <w:rsid w:val="00BC5F88"/>
  </w:style>
  <w:style w:type="character" w:customStyle="1" w:styleId="WW8Num40z0">
    <w:name w:val="WW8Num40z0"/>
    <w:rsid w:val="00BC5F88"/>
    <w:rPr>
      <w:rFonts w:hint="default"/>
    </w:rPr>
  </w:style>
  <w:style w:type="character" w:customStyle="1" w:styleId="WW8Num40z1">
    <w:name w:val="WW8Num40z1"/>
    <w:rsid w:val="00BC5F88"/>
  </w:style>
  <w:style w:type="character" w:customStyle="1" w:styleId="WW8Num40z2">
    <w:name w:val="WW8Num40z2"/>
    <w:rsid w:val="00BC5F88"/>
  </w:style>
  <w:style w:type="character" w:customStyle="1" w:styleId="WW8Num40z3">
    <w:name w:val="WW8Num40z3"/>
    <w:rsid w:val="00BC5F88"/>
  </w:style>
  <w:style w:type="character" w:customStyle="1" w:styleId="WW8Num40z4">
    <w:name w:val="WW8Num40z4"/>
    <w:rsid w:val="00BC5F88"/>
  </w:style>
  <w:style w:type="character" w:customStyle="1" w:styleId="WW8Num40z5">
    <w:name w:val="WW8Num40z5"/>
    <w:rsid w:val="00BC5F88"/>
  </w:style>
  <w:style w:type="character" w:customStyle="1" w:styleId="WW8Num40z6">
    <w:name w:val="WW8Num40z6"/>
    <w:rsid w:val="00BC5F88"/>
  </w:style>
  <w:style w:type="character" w:customStyle="1" w:styleId="WW8Num40z7">
    <w:name w:val="WW8Num40z7"/>
    <w:rsid w:val="00BC5F88"/>
  </w:style>
  <w:style w:type="character" w:customStyle="1" w:styleId="WW8Num40z8">
    <w:name w:val="WW8Num40z8"/>
    <w:rsid w:val="00BC5F88"/>
  </w:style>
  <w:style w:type="character" w:customStyle="1" w:styleId="WW8Num41z0">
    <w:name w:val="WW8Num41z0"/>
    <w:rsid w:val="00BC5F88"/>
    <w:rPr>
      <w:rFonts w:hint="default"/>
    </w:rPr>
  </w:style>
  <w:style w:type="character" w:customStyle="1" w:styleId="WW8Num41z1">
    <w:name w:val="WW8Num41z1"/>
    <w:rsid w:val="00BC5F88"/>
    <w:rPr>
      <w:rFonts w:ascii="Courier New" w:hAnsi="Courier New" w:cs="Courier New" w:hint="default"/>
    </w:rPr>
  </w:style>
  <w:style w:type="character" w:customStyle="1" w:styleId="WW8Num41z2">
    <w:name w:val="WW8Num41z2"/>
    <w:rsid w:val="00BC5F88"/>
    <w:rPr>
      <w:rFonts w:ascii="Wingdings" w:hAnsi="Wingdings" w:cs="Wingdings" w:hint="default"/>
    </w:rPr>
  </w:style>
  <w:style w:type="character" w:customStyle="1" w:styleId="WW8Num41z3">
    <w:name w:val="WW8Num41z3"/>
    <w:rsid w:val="00BC5F88"/>
    <w:rPr>
      <w:rFonts w:ascii="Symbol" w:hAnsi="Symbol" w:cs="Symbol" w:hint="default"/>
    </w:rPr>
  </w:style>
  <w:style w:type="character" w:customStyle="1" w:styleId="WW8Num42z0">
    <w:name w:val="WW8Num42z0"/>
    <w:rsid w:val="00BC5F88"/>
    <w:rPr>
      <w:rFonts w:hint="default"/>
    </w:rPr>
  </w:style>
  <w:style w:type="character" w:customStyle="1" w:styleId="WW8Num42z1">
    <w:name w:val="WW8Num42z1"/>
    <w:rsid w:val="00BC5F88"/>
  </w:style>
  <w:style w:type="character" w:customStyle="1" w:styleId="WW8Num42z2">
    <w:name w:val="WW8Num42z2"/>
    <w:rsid w:val="00BC5F88"/>
  </w:style>
  <w:style w:type="character" w:customStyle="1" w:styleId="WW8Num42z3">
    <w:name w:val="WW8Num42z3"/>
    <w:rsid w:val="00BC5F88"/>
  </w:style>
  <w:style w:type="character" w:customStyle="1" w:styleId="WW8Num42z4">
    <w:name w:val="WW8Num42z4"/>
    <w:rsid w:val="00BC5F88"/>
  </w:style>
  <w:style w:type="character" w:customStyle="1" w:styleId="WW8Num42z5">
    <w:name w:val="WW8Num42z5"/>
    <w:rsid w:val="00BC5F88"/>
  </w:style>
  <w:style w:type="character" w:customStyle="1" w:styleId="WW8Num42z6">
    <w:name w:val="WW8Num42z6"/>
    <w:rsid w:val="00BC5F88"/>
  </w:style>
  <w:style w:type="character" w:customStyle="1" w:styleId="WW8Num42z7">
    <w:name w:val="WW8Num42z7"/>
    <w:rsid w:val="00BC5F88"/>
  </w:style>
  <w:style w:type="character" w:customStyle="1" w:styleId="WW8Num42z8">
    <w:name w:val="WW8Num42z8"/>
    <w:rsid w:val="00BC5F88"/>
  </w:style>
  <w:style w:type="character" w:customStyle="1" w:styleId="WW8Num43z0">
    <w:name w:val="WW8Num43z0"/>
    <w:rsid w:val="00BC5F88"/>
    <w:rPr>
      <w:rFonts w:ascii="Symbol" w:hAnsi="Symbol" w:cs="Symbol" w:hint="default"/>
    </w:rPr>
  </w:style>
  <w:style w:type="character" w:customStyle="1" w:styleId="WW8Num43z1">
    <w:name w:val="WW8Num43z1"/>
    <w:rsid w:val="00BC5F88"/>
    <w:rPr>
      <w:rFonts w:ascii="Courier New" w:hAnsi="Courier New" w:cs="Courier New" w:hint="default"/>
    </w:rPr>
  </w:style>
  <w:style w:type="character" w:customStyle="1" w:styleId="WW8Num43z2">
    <w:name w:val="WW8Num43z2"/>
    <w:rsid w:val="00BC5F88"/>
    <w:rPr>
      <w:rFonts w:ascii="Wingdings" w:hAnsi="Wingdings" w:cs="Wingdings" w:hint="default"/>
    </w:rPr>
  </w:style>
  <w:style w:type="character" w:customStyle="1" w:styleId="52">
    <w:name w:val="Основной шрифт абзаца5"/>
    <w:rsid w:val="00BC5F88"/>
  </w:style>
  <w:style w:type="character" w:customStyle="1" w:styleId="1f5">
    <w:name w:val="Знак сноски1"/>
    <w:rsid w:val="00BC5F88"/>
    <w:rPr>
      <w:vertAlign w:val="superscript"/>
    </w:rPr>
  </w:style>
  <w:style w:type="character" w:customStyle="1" w:styleId="1f6">
    <w:name w:val="Основной текст Знак1"/>
    <w:basedOn w:val="a0"/>
    <w:rsid w:val="00BC5F88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53">
    <w:name w:val="Название5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54">
    <w:name w:val="Указатель5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character" w:customStyle="1" w:styleId="2f">
    <w:name w:val="Текст сноски Знак2"/>
    <w:basedOn w:val="a0"/>
    <w:rsid w:val="00BC5F88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f7">
    <w:name w:val="Верхний колонтитул Знак1"/>
    <w:basedOn w:val="a0"/>
    <w:rsid w:val="00BC5F88"/>
    <w:rPr>
      <w:rFonts w:ascii="Calibri" w:eastAsia="Times New Roman" w:hAnsi="Calibri" w:cs="Times New Roman"/>
      <w:lang w:eastAsia="ar-SA"/>
    </w:rPr>
  </w:style>
  <w:style w:type="character" w:customStyle="1" w:styleId="2f0">
    <w:name w:val="Нижний колонтитул Знак2"/>
    <w:basedOn w:val="a0"/>
    <w:rsid w:val="00BC5F88"/>
    <w:rPr>
      <w:rFonts w:ascii="Calibri" w:eastAsia="Times New Roman" w:hAnsi="Calibri" w:cs="Times New Roman"/>
      <w:lang w:eastAsia="ar-SA"/>
    </w:rPr>
  </w:style>
  <w:style w:type="character" w:customStyle="1" w:styleId="36">
    <w:name w:val="Текст выноски Знак3"/>
    <w:basedOn w:val="a0"/>
    <w:rsid w:val="00BC5F88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f8">
    <w:name w:val="Название Знак1"/>
    <w:basedOn w:val="a0"/>
    <w:rsid w:val="00BC5F88"/>
    <w:rPr>
      <w:rFonts w:ascii="Arial" w:eastAsia="Andale Sans UI" w:hAnsi="Arial" w:cs="Tahoma"/>
      <w:kern w:val="1"/>
      <w:sz w:val="28"/>
      <w:szCs w:val="28"/>
      <w:lang w:val="de-DE" w:eastAsia="fa-IR" w:bidi="fa-IR"/>
    </w:rPr>
  </w:style>
  <w:style w:type="character" w:customStyle="1" w:styleId="1f9">
    <w:name w:val="Подзаголовок Знак1"/>
    <w:basedOn w:val="a0"/>
    <w:rsid w:val="00BC5F88"/>
    <w:rPr>
      <w:rFonts w:ascii="Arial" w:eastAsia="Times New Roman" w:hAnsi="Arial" w:cs="Tahoma"/>
      <w:i/>
      <w:iCs/>
      <w:kern w:val="1"/>
      <w:sz w:val="28"/>
      <w:szCs w:val="28"/>
      <w:lang w:val="de-DE" w:eastAsia="fa-IR" w:bidi="fa-IR"/>
    </w:rPr>
  </w:style>
  <w:style w:type="character" w:customStyle="1" w:styleId="2f1">
    <w:name w:val="Текст примечания Знак2"/>
    <w:basedOn w:val="a0"/>
    <w:uiPriority w:val="99"/>
    <w:semiHidden/>
    <w:rsid w:val="00BC5F88"/>
    <w:rPr>
      <w:sz w:val="20"/>
      <w:szCs w:val="20"/>
    </w:rPr>
  </w:style>
  <w:style w:type="character" w:customStyle="1" w:styleId="2f2">
    <w:name w:val="Тема примечания Знак2"/>
    <w:basedOn w:val="2f1"/>
    <w:rsid w:val="00BC5F88"/>
    <w:rPr>
      <w:rFonts w:ascii="Times New Roman" w:eastAsia="Times New Roman" w:hAnsi="Times New Roman" w:cs="Tahoma"/>
      <w:b/>
      <w:bCs/>
      <w:kern w:val="1"/>
      <w:sz w:val="20"/>
      <w:szCs w:val="20"/>
      <w:lang w:val="de-DE" w:eastAsia="fa-IR" w:bidi="fa-IR"/>
    </w:rPr>
  </w:style>
  <w:style w:type="character" w:customStyle="1" w:styleId="1fa">
    <w:name w:val="Основной текст с отступом Знак1"/>
    <w:basedOn w:val="a0"/>
    <w:rsid w:val="00BC5F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7">
    <w:name w:val="Текст примечания3"/>
    <w:basedOn w:val="a"/>
    <w:rsid w:val="00BC5F88"/>
    <w:rPr>
      <w:rFonts w:ascii="Calibri" w:hAnsi="Calibri"/>
      <w:snapToGrid w:val="0"/>
      <w:sz w:val="20"/>
      <w:szCs w:val="20"/>
      <w:lang w:eastAsia="ar-SA"/>
    </w:rPr>
  </w:style>
  <w:style w:type="table" w:customStyle="1" w:styleId="112">
    <w:name w:val="Сетка таблицы11"/>
    <w:basedOn w:val="a1"/>
    <w:next w:val="afc"/>
    <w:uiPriority w:val="39"/>
    <w:rsid w:val="00BC5F88"/>
    <w:pPr>
      <w:spacing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c"/>
    <w:uiPriority w:val="59"/>
    <w:rsid w:val="00BC5F88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BC5F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F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F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f3">
    <w:name w:val="Quote"/>
    <w:basedOn w:val="a"/>
    <w:next w:val="a"/>
    <w:link w:val="2f4"/>
    <w:uiPriority w:val="29"/>
    <w:qFormat/>
    <w:rsid w:val="00BC5F88"/>
    <w:rPr>
      <w:i/>
      <w:iCs/>
      <w:color w:val="000000" w:themeColor="text1"/>
    </w:rPr>
  </w:style>
  <w:style w:type="character" w:customStyle="1" w:styleId="2f4">
    <w:name w:val="Цитата 2 Знак"/>
    <w:basedOn w:val="a0"/>
    <w:link w:val="2f3"/>
    <w:uiPriority w:val="29"/>
    <w:rsid w:val="00BC5F88"/>
    <w:rPr>
      <w:i/>
      <w:iCs/>
      <w:color w:val="000000" w:themeColor="text1"/>
    </w:rPr>
  </w:style>
  <w:style w:type="paragraph" w:styleId="afff3">
    <w:name w:val="Intense Quote"/>
    <w:basedOn w:val="a"/>
    <w:next w:val="a"/>
    <w:link w:val="afff4"/>
    <w:uiPriority w:val="30"/>
    <w:qFormat/>
    <w:rsid w:val="00BC5F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4">
    <w:name w:val="Выделенная цитата Знак"/>
    <w:basedOn w:val="a0"/>
    <w:link w:val="afff3"/>
    <w:uiPriority w:val="30"/>
    <w:rsid w:val="00BC5F88"/>
    <w:rPr>
      <w:b/>
      <w:bCs/>
      <w:i/>
      <w:iCs/>
      <w:color w:val="4F81BD" w:themeColor="accent1"/>
    </w:rPr>
  </w:style>
  <w:style w:type="character" w:styleId="afff5">
    <w:name w:val="Subtle Emphasis"/>
    <w:basedOn w:val="a0"/>
    <w:uiPriority w:val="19"/>
    <w:qFormat/>
    <w:rsid w:val="00BC5F88"/>
    <w:rPr>
      <w:i/>
      <w:iCs/>
      <w:color w:val="808080" w:themeColor="text1" w:themeTint="7F"/>
    </w:rPr>
  </w:style>
  <w:style w:type="character" w:styleId="afff6">
    <w:name w:val="Intense Emphasis"/>
    <w:basedOn w:val="a0"/>
    <w:uiPriority w:val="21"/>
    <w:qFormat/>
    <w:rsid w:val="00BC5F88"/>
    <w:rPr>
      <w:b/>
      <w:bCs/>
      <w:i/>
      <w:iCs/>
      <w:color w:val="4F81BD" w:themeColor="accent1"/>
    </w:rPr>
  </w:style>
  <w:style w:type="character" w:styleId="afff7">
    <w:name w:val="Subtle Reference"/>
    <w:basedOn w:val="a0"/>
    <w:uiPriority w:val="31"/>
    <w:qFormat/>
    <w:rsid w:val="00BC5F88"/>
    <w:rPr>
      <w:smallCaps/>
      <w:color w:val="C0504D" w:themeColor="accent2"/>
      <w:u w:val="single"/>
    </w:rPr>
  </w:style>
  <w:style w:type="character" w:styleId="afff8">
    <w:name w:val="Intense Reference"/>
    <w:basedOn w:val="a0"/>
    <w:uiPriority w:val="32"/>
    <w:qFormat/>
    <w:rsid w:val="00BC5F88"/>
    <w:rPr>
      <w:b/>
      <w:bCs/>
      <w:smallCaps/>
      <w:color w:val="C0504D" w:themeColor="accent2"/>
      <w:spacing w:val="5"/>
      <w:u w:val="single"/>
    </w:rPr>
  </w:style>
  <w:style w:type="character" w:styleId="afff9">
    <w:name w:val="Book Title"/>
    <w:basedOn w:val="a0"/>
    <w:uiPriority w:val="33"/>
    <w:qFormat/>
    <w:rsid w:val="00BC5F88"/>
    <w:rPr>
      <w:b/>
      <w:bCs/>
      <w:smallCaps/>
      <w:spacing w:val="5"/>
    </w:rPr>
  </w:style>
  <w:style w:type="paragraph" w:styleId="afffa">
    <w:name w:val="TOC Heading"/>
    <w:basedOn w:val="1"/>
    <w:next w:val="a"/>
    <w:uiPriority w:val="39"/>
    <w:semiHidden/>
    <w:unhideWhenUsed/>
    <w:qFormat/>
    <w:rsid w:val="00BC5F88"/>
    <w:pPr>
      <w:outlineLvl w:val="9"/>
    </w:pPr>
  </w:style>
  <w:style w:type="table" w:customStyle="1" w:styleId="212">
    <w:name w:val="Сетка таблицы21"/>
    <w:basedOn w:val="a1"/>
    <w:next w:val="afc"/>
    <w:uiPriority w:val="59"/>
    <w:rsid w:val="009121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Абзац списка1"/>
    <w:basedOn w:val="a"/>
    <w:link w:val="afffb"/>
    <w:qFormat/>
    <w:rsid w:val="00ED6B1A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b">
    <w:name w:val="Абзац списка Знак"/>
    <w:aliases w:val="Маркер Знак"/>
    <w:link w:val="1fb"/>
    <w:locked/>
    <w:rsid w:val="00ED6B1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c">
    <w:name w:val="Заголовок"/>
    <w:basedOn w:val="a"/>
    <w:next w:val="a9"/>
    <w:rsid w:val="00902BBA"/>
    <w:pPr>
      <w:keepNext/>
      <w:spacing w:before="240" w:after="120"/>
    </w:pPr>
    <w:rPr>
      <w:rFonts w:ascii="Arial" w:eastAsia="Microsoft YaHei" w:hAnsi="Arial" w:cs="Mangal"/>
      <w:snapToGrid w:val="0"/>
      <w:kern w:val="1"/>
      <w:sz w:val="28"/>
      <w:szCs w:val="28"/>
      <w:lang w:val="de-DE" w:eastAsia="fa-IR" w:bidi="fa-IR"/>
    </w:rPr>
  </w:style>
  <w:style w:type="table" w:customStyle="1" w:styleId="46">
    <w:name w:val="Сетка таблицы4"/>
    <w:basedOn w:val="a1"/>
    <w:next w:val="afc"/>
    <w:uiPriority w:val="59"/>
    <w:rsid w:val="006903A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link w:val="af5"/>
    <w:uiPriority w:val="99"/>
    <w:locked/>
    <w:rsid w:val="005A1E98"/>
  </w:style>
  <w:style w:type="character" w:customStyle="1" w:styleId="ConsPlusNormal0">
    <w:name w:val="ConsPlusNormal Знак"/>
    <w:link w:val="ConsPlusNormal"/>
    <w:locked/>
    <w:rsid w:val="00DC6DED"/>
    <w:rPr>
      <w:rFonts w:ascii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88"/>
  </w:style>
  <w:style w:type="paragraph" w:styleId="1">
    <w:name w:val="heading 1"/>
    <w:basedOn w:val="a"/>
    <w:next w:val="a"/>
    <w:link w:val="10"/>
    <w:uiPriority w:val="9"/>
    <w:qFormat/>
    <w:rsid w:val="00BC5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2,Header 2"/>
    <w:basedOn w:val="a"/>
    <w:next w:val="a"/>
    <w:link w:val="20"/>
    <w:uiPriority w:val="9"/>
    <w:unhideWhenUsed/>
    <w:qFormat/>
    <w:rsid w:val="00BC5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5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5F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C5F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C5F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5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BC5F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caption"/>
    <w:basedOn w:val="a"/>
    <w:next w:val="a"/>
    <w:uiPriority w:val="35"/>
    <w:unhideWhenUsed/>
    <w:qFormat/>
    <w:rsid w:val="00BC5F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5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F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F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F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5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BC5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C5F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C5F88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BC5F88"/>
  </w:style>
  <w:style w:type="paragraph" w:customStyle="1" w:styleId="12">
    <w:name w:val="Обычный1"/>
    <w:rsid w:val="00BC5F88"/>
  </w:style>
  <w:style w:type="table" w:customStyle="1" w:styleId="TableNormal">
    <w:name w:val="Table Normal"/>
    <w:rsid w:val="00BC5F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1">
    <w:name w:val="FR1"/>
    <w:autoRedefine/>
    <w:hidden/>
    <w:qFormat/>
    <w:rsid w:val="00BC5F88"/>
    <w:pPr>
      <w:suppressAutoHyphens/>
      <w:spacing w:before="140" w:line="1" w:lineRule="atLeast"/>
      <w:ind w:leftChars="-1" w:left="280" w:hangingChars="1" w:hanging="1"/>
      <w:textDirection w:val="btLr"/>
      <w:textAlignment w:val="top"/>
      <w:outlineLvl w:val="0"/>
    </w:pPr>
    <w:rPr>
      <w:rFonts w:ascii="Arial" w:hAnsi="Arial"/>
      <w:snapToGrid w:val="0"/>
      <w:position w:val="-1"/>
      <w:sz w:val="32"/>
    </w:rPr>
  </w:style>
  <w:style w:type="paragraph" w:customStyle="1" w:styleId="FR2">
    <w:name w:val="FR2"/>
    <w:autoRedefine/>
    <w:hidden/>
    <w:qFormat/>
    <w:rsid w:val="00BC5F88"/>
    <w:pPr>
      <w:suppressAutoHyphens/>
      <w:spacing w:before="40" w:line="1" w:lineRule="atLeast"/>
      <w:ind w:leftChars="-1" w:left="1560" w:hangingChars="1" w:hanging="1"/>
      <w:textDirection w:val="btLr"/>
      <w:textAlignment w:val="top"/>
      <w:outlineLvl w:val="0"/>
    </w:pPr>
    <w:rPr>
      <w:b/>
      <w:snapToGrid w:val="0"/>
      <w:position w:val="-1"/>
      <w:sz w:val="24"/>
    </w:rPr>
  </w:style>
  <w:style w:type="paragraph" w:customStyle="1" w:styleId="FR3">
    <w:name w:val="FR3"/>
    <w:autoRedefine/>
    <w:hidden/>
    <w:qFormat/>
    <w:rsid w:val="00BC5F88"/>
    <w:pPr>
      <w:suppressAutoHyphens/>
      <w:spacing w:line="1" w:lineRule="atLeast"/>
      <w:ind w:leftChars="-1" w:left="280" w:hangingChars="1" w:hanging="1"/>
      <w:textDirection w:val="btLr"/>
      <w:textAlignment w:val="top"/>
      <w:outlineLvl w:val="0"/>
    </w:pPr>
    <w:rPr>
      <w:rFonts w:ascii="Arial" w:hAnsi="Arial"/>
      <w:snapToGrid w:val="0"/>
      <w:position w:val="-1"/>
      <w:sz w:val="16"/>
    </w:rPr>
  </w:style>
  <w:style w:type="paragraph" w:styleId="a9">
    <w:name w:val="Body Text"/>
    <w:basedOn w:val="a"/>
    <w:link w:val="aa"/>
    <w:autoRedefine/>
    <w:hidden/>
    <w:qFormat/>
    <w:rsid w:val="00BC5F88"/>
    <w:pPr>
      <w:spacing w:line="1" w:lineRule="atLeast"/>
    </w:pPr>
    <w:rPr>
      <w:sz w:val="28"/>
    </w:rPr>
  </w:style>
  <w:style w:type="character" w:customStyle="1" w:styleId="aa">
    <w:name w:val="Основной текст Знак"/>
    <w:basedOn w:val="a0"/>
    <w:link w:val="a9"/>
    <w:rsid w:val="00BC5F88"/>
    <w:rPr>
      <w:rFonts w:eastAsia="Courier New"/>
      <w:sz w:val="28"/>
      <w:szCs w:val="24"/>
    </w:rPr>
  </w:style>
  <w:style w:type="paragraph" w:styleId="21">
    <w:name w:val="Body Text 2"/>
    <w:basedOn w:val="a"/>
    <w:link w:val="22"/>
    <w:autoRedefine/>
    <w:hidden/>
    <w:qFormat/>
    <w:rsid w:val="00BC5F88"/>
    <w:pPr>
      <w:spacing w:line="360" w:lineRule="auto"/>
    </w:pPr>
    <w:rPr>
      <w:sz w:val="26"/>
    </w:rPr>
  </w:style>
  <w:style w:type="character" w:customStyle="1" w:styleId="22">
    <w:name w:val="Основной текст 2 Знак"/>
    <w:basedOn w:val="a0"/>
    <w:link w:val="21"/>
    <w:rsid w:val="00BC5F88"/>
    <w:rPr>
      <w:rFonts w:eastAsia="Courier New"/>
      <w:sz w:val="26"/>
      <w:szCs w:val="24"/>
    </w:rPr>
  </w:style>
  <w:style w:type="paragraph" w:styleId="ab">
    <w:name w:val="Body Text Indent"/>
    <w:basedOn w:val="a"/>
    <w:link w:val="ac"/>
    <w:autoRedefine/>
    <w:hidden/>
    <w:qFormat/>
    <w:rsid w:val="00BC5F88"/>
    <w:pPr>
      <w:spacing w:line="1" w:lineRule="atLeast"/>
      <w:ind w:firstLine="720"/>
    </w:pPr>
    <w:rPr>
      <w:rFonts w:ascii="Garamond" w:hAnsi="Garamond"/>
      <w:sz w:val="28"/>
    </w:rPr>
  </w:style>
  <w:style w:type="character" w:customStyle="1" w:styleId="ac">
    <w:name w:val="Основной текст с отступом Знак"/>
    <w:basedOn w:val="a0"/>
    <w:link w:val="ab"/>
    <w:rsid w:val="00BC5F88"/>
    <w:rPr>
      <w:rFonts w:ascii="Garamond" w:eastAsia="Courier New" w:hAnsi="Garamond"/>
      <w:sz w:val="28"/>
      <w:szCs w:val="24"/>
    </w:rPr>
  </w:style>
  <w:style w:type="paragraph" w:styleId="ad">
    <w:name w:val="header"/>
    <w:basedOn w:val="a"/>
    <w:link w:val="ae"/>
    <w:autoRedefine/>
    <w:hidden/>
    <w:qFormat/>
    <w:rsid w:val="00BC5F88"/>
    <w:pPr>
      <w:tabs>
        <w:tab w:val="center" w:pos="4677"/>
        <w:tab w:val="right" w:pos="9355"/>
      </w:tabs>
      <w:spacing w:line="1" w:lineRule="atLeast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rsid w:val="00BC5F88"/>
    <w:rPr>
      <w:rFonts w:ascii="Arial" w:eastAsia="Courier New" w:hAnsi="Arial"/>
      <w:sz w:val="22"/>
      <w:szCs w:val="24"/>
    </w:rPr>
  </w:style>
  <w:style w:type="paragraph" w:styleId="af">
    <w:name w:val="footer"/>
    <w:basedOn w:val="a"/>
    <w:link w:val="13"/>
    <w:autoRedefine/>
    <w:hidden/>
    <w:uiPriority w:val="99"/>
    <w:qFormat/>
    <w:rsid w:val="00BC5F88"/>
    <w:pPr>
      <w:tabs>
        <w:tab w:val="center" w:pos="4677"/>
        <w:tab w:val="right" w:pos="9355"/>
      </w:tabs>
      <w:spacing w:line="1" w:lineRule="atLeast"/>
    </w:pPr>
    <w:rPr>
      <w:rFonts w:ascii="Arial" w:hAnsi="Arial"/>
    </w:rPr>
  </w:style>
  <w:style w:type="character" w:customStyle="1" w:styleId="af0">
    <w:name w:val="Нижний колонтитул Знак"/>
    <w:basedOn w:val="a0"/>
    <w:uiPriority w:val="99"/>
    <w:rsid w:val="00BC5F88"/>
    <w:rPr>
      <w:rFonts w:eastAsia="Courier New"/>
      <w:sz w:val="24"/>
      <w:szCs w:val="24"/>
    </w:rPr>
  </w:style>
  <w:style w:type="character" w:styleId="af1">
    <w:name w:val="Hyperlink"/>
    <w:autoRedefine/>
    <w:hidden/>
    <w:qFormat/>
    <w:rsid w:val="00BC5F8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2">
    <w:name w:val="Emphasis"/>
    <w:basedOn w:val="a0"/>
    <w:uiPriority w:val="20"/>
    <w:qFormat/>
    <w:rsid w:val="00BC5F88"/>
    <w:rPr>
      <w:i/>
      <w:iCs/>
    </w:rPr>
  </w:style>
  <w:style w:type="paragraph" w:styleId="af3">
    <w:name w:val="Balloon Text"/>
    <w:basedOn w:val="a"/>
    <w:link w:val="af4"/>
    <w:autoRedefine/>
    <w:hidden/>
    <w:qFormat/>
    <w:rsid w:val="00BC5F88"/>
    <w:pPr>
      <w:spacing w:line="1" w:lineRule="atLeast"/>
    </w:pPr>
    <w:rPr>
      <w:rFonts w:ascii="Segoe UI" w:hAnsi="Segoe UI"/>
    </w:rPr>
  </w:style>
  <w:style w:type="character" w:customStyle="1" w:styleId="af4">
    <w:name w:val="Текст выноски Знак"/>
    <w:basedOn w:val="a0"/>
    <w:link w:val="af3"/>
    <w:qFormat/>
    <w:rsid w:val="00BC5F88"/>
    <w:rPr>
      <w:rFonts w:ascii="Segoe UI" w:eastAsia="Courier New" w:hAnsi="Segoe UI"/>
      <w:sz w:val="24"/>
      <w:szCs w:val="24"/>
    </w:rPr>
  </w:style>
  <w:style w:type="paragraph" w:styleId="af5">
    <w:name w:val="No Spacing"/>
    <w:uiPriority w:val="1"/>
    <w:qFormat/>
    <w:rsid w:val="00BC5F88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BC5F88"/>
    <w:pPr>
      <w:ind w:left="720"/>
      <w:contextualSpacing/>
    </w:pPr>
  </w:style>
  <w:style w:type="paragraph" w:customStyle="1" w:styleId="41">
    <w:name w:val="Абзац списка4"/>
    <w:basedOn w:val="a"/>
    <w:autoRedefine/>
    <w:hidden/>
    <w:qFormat/>
    <w:rsid w:val="00BC5F88"/>
    <w:pPr>
      <w:spacing w:after="60" w:line="1" w:lineRule="atLeast"/>
      <w:ind w:left="720"/>
    </w:pPr>
  </w:style>
  <w:style w:type="table" w:customStyle="1" w:styleId="14">
    <w:name w:val="Сетка таблицы1"/>
    <w:basedOn w:val="a1"/>
    <w:autoRedefine/>
    <w:hidden/>
    <w:qFormat/>
    <w:rsid w:val="00BC5F8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C5F88"/>
  </w:style>
  <w:style w:type="paragraph" w:customStyle="1" w:styleId="ConsPlusNormal">
    <w:name w:val="ConsPlusNormal"/>
    <w:rsid w:val="00BC5F88"/>
    <w:pPr>
      <w:suppressAutoHyphens/>
      <w:autoSpaceDE w:val="0"/>
      <w:spacing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BC5F88"/>
    <w:pPr>
      <w:suppressAutoHyphens/>
      <w:autoSpaceDE w:val="0"/>
      <w:spacing w:line="240" w:lineRule="auto"/>
      <w:textAlignment w:val="baseline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styleId="af7">
    <w:name w:val="footnote text"/>
    <w:basedOn w:val="a"/>
    <w:link w:val="af8"/>
    <w:uiPriority w:val="99"/>
    <w:unhideWhenUsed/>
    <w:rsid w:val="00BC5F88"/>
    <w:rPr>
      <w:snapToGrid w:val="0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BC5F88"/>
    <w:rPr>
      <w:rFonts w:eastAsia="Courier New"/>
      <w:snapToGrid w:val="0"/>
      <w:sz w:val="20"/>
      <w:szCs w:val="20"/>
    </w:rPr>
  </w:style>
  <w:style w:type="character" w:styleId="af9">
    <w:name w:val="footnote reference"/>
    <w:uiPriority w:val="99"/>
    <w:unhideWhenUsed/>
    <w:rsid w:val="00BC5F88"/>
    <w:rPr>
      <w:vertAlign w:val="superscript"/>
    </w:rPr>
  </w:style>
  <w:style w:type="character" w:customStyle="1" w:styleId="afa">
    <w:name w:val="Основной текст_"/>
    <w:link w:val="23"/>
    <w:rsid w:val="00BC5F88"/>
    <w:rPr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BC5F88"/>
    <w:pPr>
      <w:shd w:val="clear" w:color="auto" w:fill="FFFFFF"/>
      <w:spacing w:line="202" w:lineRule="exact"/>
      <w:ind w:hanging="540"/>
    </w:pPr>
    <w:rPr>
      <w:rFonts w:eastAsia="Times New Roman"/>
      <w:sz w:val="17"/>
      <w:szCs w:val="17"/>
    </w:rPr>
  </w:style>
  <w:style w:type="character" w:customStyle="1" w:styleId="15">
    <w:name w:val="Основной текст1"/>
    <w:rsid w:val="00BC5F8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table" w:customStyle="1" w:styleId="24">
    <w:name w:val="Сетка таблицы2"/>
    <w:basedOn w:val="a1"/>
    <w:next w:val="afb"/>
    <w:uiPriority w:val="59"/>
    <w:rsid w:val="00BC5F88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BC5F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BC5F88"/>
  </w:style>
  <w:style w:type="paragraph" w:customStyle="1" w:styleId="Standard">
    <w:name w:val="Standard"/>
    <w:rsid w:val="00BC5F88"/>
    <w:pPr>
      <w:suppressAutoHyphens/>
      <w:autoSpaceDN w:val="0"/>
      <w:spacing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BC5F88"/>
    <w:pPr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C5F88"/>
    <w:pPr>
      <w:spacing w:before="280" w:after="280"/>
    </w:pPr>
    <w:rPr>
      <w:snapToGrid w:val="0"/>
      <w:lang w:eastAsia="ar-SA"/>
    </w:rPr>
  </w:style>
  <w:style w:type="paragraph" w:customStyle="1" w:styleId="msonormalcxsplast">
    <w:name w:val="msonormalcxsplast"/>
    <w:basedOn w:val="a"/>
    <w:rsid w:val="00BC5F88"/>
    <w:pPr>
      <w:spacing w:before="280" w:after="119"/>
    </w:pPr>
    <w:rPr>
      <w:snapToGrid w:val="0"/>
      <w:lang w:eastAsia="ar-SA"/>
    </w:rPr>
  </w:style>
  <w:style w:type="paragraph" w:customStyle="1" w:styleId="afc">
    <w:name w:val="Прижатый влево"/>
    <w:basedOn w:val="a"/>
    <w:next w:val="a"/>
    <w:uiPriority w:val="99"/>
    <w:rsid w:val="00BC5F88"/>
    <w:rPr>
      <w:rFonts w:ascii="Arial" w:hAnsi="Arial" w:cs="Arial"/>
      <w:snapToGrid w:val="0"/>
      <w:lang w:eastAsia="ar-SA"/>
    </w:rPr>
  </w:style>
  <w:style w:type="paragraph" w:customStyle="1" w:styleId="ConsPlusCell">
    <w:name w:val="ConsPlusCell"/>
    <w:rsid w:val="00BC5F88"/>
    <w:pPr>
      <w:suppressAutoHyphens/>
      <w:autoSpaceDE w:val="0"/>
      <w:spacing w:line="240" w:lineRule="auto"/>
    </w:pPr>
    <w:rPr>
      <w:rFonts w:ascii="Arial" w:hAnsi="Arial" w:cs="Arial"/>
      <w:sz w:val="20"/>
      <w:szCs w:val="20"/>
      <w:lang w:eastAsia="ar-SA"/>
    </w:rPr>
  </w:style>
  <w:style w:type="paragraph" w:styleId="afd">
    <w:name w:val="Normal (Web)"/>
    <w:basedOn w:val="a"/>
    <w:rsid w:val="00BC5F88"/>
    <w:pPr>
      <w:spacing w:before="280" w:after="280"/>
    </w:pPr>
    <w:rPr>
      <w:snapToGrid w:val="0"/>
      <w:lang w:eastAsia="ar-SA"/>
    </w:rPr>
  </w:style>
  <w:style w:type="character" w:customStyle="1" w:styleId="WW8Num1z0">
    <w:name w:val="WW8Num1z0"/>
    <w:rsid w:val="00BC5F88"/>
  </w:style>
  <w:style w:type="character" w:customStyle="1" w:styleId="WW8Num1z1">
    <w:name w:val="WW8Num1z1"/>
    <w:rsid w:val="00BC5F88"/>
  </w:style>
  <w:style w:type="character" w:customStyle="1" w:styleId="WW8Num1z2">
    <w:name w:val="WW8Num1z2"/>
    <w:rsid w:val="00BC5F88"/>
  </w:style>
  <w:style w:type="character" w:customStyle="1" w:styleId="WW8Num1z3">
    <w:name w:val="WW8Num1z3"/>
    <w:rsid w:val="00BC5F88"/>
  </w:style>
  <w:style w:type="character" w:customStyle="1" w:styleId="WW8Num1z4">
    <w:name w:val="WW8Num1z4"/>
    <w:rsid w:val="00BC5F88"/>
  </w:style>
  <w:style w:type="character" w:customStyle="1" w:styleId="WW8Num1z5">
    <w:name w:val="WW8Num1z5"/>
    <w:rsid w:val="00BC5F88"/>
  </w:style>
  <w:style w:type="character" w:customStyle="1" w:styleId="WW8Num1z6">
    <w:name w:val="WW8Num1z6"/>
    <w:rsid w:val="00BC5F88"/>
  </w:style>
  <w:style w:type="character" w:customStyle="1" w:styleId="WW8Num1z7">
    <w:name w:val="WW8Num1z7"/>
    <w:rsid w:val="00BC5F88"/>
  </w:style>
  <w:style w:type="character" w:customStyle="1" w:styleId="WW8Num1z8">
    <w:name w:val="WW8Num1z8"/>
    <w:rsid w:val="00BC5F88"/>
  </w:style>
  <w:style w:type="character" w:customStyle="1" w:styleId="WW8Num2z0">
    <w:name w:val="WW8Num2z0"/>
    <w:rsid w:val="00BC5F88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WW8Num3z0">
    <w:name w:val="WW8Num3z0"/>
    <w:rsid w:val="00BC5F88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sid w:val="00BC5F88"/>
    <w:rPr>
      <w:rFonts w:ascii="Symbol" w:hAnsi="Symbol" w:cs="Symbol" w:hint="default"/>
    </w:rPr>
  </w:style>
  <w:style w:type="character" w:customStyle="1" w:styleId="WW8Num5z0">
    <w:name w:val="WW8Num5z0"/>
    <w:rsid w:val="00BC5F88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BC5F88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WW8Num7z0">
    <w:name w:val="WW8Num7z0"/>
    <w:rsid w:val="00BC5F88"/>
  </w:style>
  <w:style w:type="character" w:customStyle="1" w:styleId="WW8Num8z0">
    <w:name w:val="WW8Num8z0"/>
    <w:rsid w:val="00BC5F88"/>
    <w:rPr>
      <w:rFonts w:eastAsia="Andale Sans UI" w:cs="Times New Roman"/>
      <w:lang w:val="ru-RU"/>
    </w:rPr>
  </w:style>
  <w:style w:type="character" w:customStyle="1" w:styleId="WW8Num9z0">
    <w:name w:val="WW8Num9z0"/>
    <w:rsid w:val="00BC5F88"/>
    <w:rPr>
      <w:rFonts w:ascii="Symbol" w:eastAsia="Andale Sans UI" w:hAnsi="Symbol" w:cs="Symbol" w:hint="default"/>
      <w:color w:val="FF0000"/>
      <w:sz w:val="20"/>
      <w:szCs w:val="20"/>
      <w:lang w:val="ru-RU"/>
    </w:rPr>
  </w:style>
  <w:style w:type="character" w:customStyle="1" w:styleId="WW8Num9z1">
    <w:name w:val="WW8Num9z1"/>
    <w:rsid w:val="00BC5F88"/>
  </w:style>
  <w:style w:type="character" w:customStyle="1" w:styleId="WW8Num9z2">
    <w:name w:val="WW8Num9z2"/>
    <w:rsid w:val="00BC5F88"/>
  </w:style>
  <w:style w:type="character" w:customStyle="1" w:styleId="WW8Num9z3">
    <w:name w:val="WW8Num9z3"/>
    <w:rsid w:val="00BC5F88"/>
  </w:style>
  <w:style w:type="character" w:customStyle="1" w:styleId="WW8Num9z4">
    <w:name w:val="WW8Num9z4"/>
    <w:rsid w:val="00BC5F88"/>
  </w:style>
  <w:style w:type="character" w:customStyle="1" w:styleId="WW8Num9z5">
    <w:name w:val="WW8Num9z5"/>
    <w:rsid w:val="00BC5F88"/>
  </w:style>
  <w:style w:type="character" w:customStyle="1" w:styleId="WW8Num9z6">
    <w:name w:val="WW8Num9z6"/>
    <w:rsid w:val="00BC5F88"/>
  </w:style>
  <w:style w:type="character" w:customStyle="1" w:styleId="WW8Num9z7">
    <w:name w:val="WW8Num9z7"/>
    <w:rsid w:val="00BC5F88"/>
  </w:style>
  <w:style w:type="character" w:customStyle="1" w:styleId="WW8Num9z8">
    <w:name w:val="WW8Num9z8"/>
    <w:rsid w:val="00BC5F88"/>
  </w:style>
  <w:style w:type="character" w:customStyle="1" w:styleId="WW8Num10z0">
    <w:name w:val="WW8Num10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10z1">
    <w:name w:val="WW8Num10z1"/>
    <w:rsid w:val="00BC5F88"/>
  </w:style>
  <w:style w:type="character" w:customStyle="1" w:styleId="WW8Num10z2">
    <w:name w:val="WW8Num10z2"/>
    <w:rsid w:val="00BC5F88"/>
  </w:style>
  <w:style w:type="character" w:customStyle="1" w:styleId="WW8Num10z3">
    <w:name w:val="WW8Num10z3"/>
    <w:rsid w:val="00BC5F88"/>
  </w:style>
  <w:style w:type="character" w:customStyle="1" w:styleId="WW8Num10z4">
    <w:name w:val="WW8Num10z4"/>
    <w:rsid w:val="00BC5F88"/>
  </w:style>
  <w:style w:type="character" w:customStyle="1" w:styleId="WW8Num10z5">
    <w:name w:val="WW8Num10z5"/>
    <w:rsid w:val="00BC5F88"/>
  </w:style>
  <w:style w:type="character" w:customStyle="1" w:styleId="WW8Num10z6">
    <w:name w:val="WW8Num10z6"/>
    <w:rsid w:val="00BC5F88"/>
  </w:style>
  <w:style w:type="character" w:customStyle="1" w:styleId="WW8Num10z7">
    <w:name w:val="WW8Num10z7"/>
    <w:rsid w:val="00BC5F88"/>
  </w:style>
  <w:style w:type="character" w:customStyle="1" w:styleId="WW8Num10z8">
    <w:name w:val="WW8Num10z8"/>
    <w:rsid w:val="00BC5F88"/>
  </w:style>
  <w:style w:type="character" w:customStyle="1" w:styleId="WW8Num11z0">
    <w:name w:val="WW8Num11z0"/>
    <w:rsid w:val="00BC5F88"/>
    <w:rPr>
      <w:rFonts w:ascii="Times New Roman" w:eastAsia="Batang" w:hAnsi="Times New Roman" w:cs="Times New Roman"/>
      <w:sz w:val="24"/>
      <w:szCs w:val="24"/>
      <w:lang w:val="de-DE"/>
    </w:rPr>
  </w:style>
  <w:style w:type="character" w:customStyle="1" w:styleId="WW8Num11z1">
    <w:name w:val="WW8Num11z1"/>
    <w:rsid w:val="00BC5F88"/>
    <w:rPr>
      <w:sz w:val="20"/>
      <w:szCs w:val="20"/>
    </w:rPr>
  </w:style>
  <w:style w:type="character" w:customStyle="1" w:styleId="WW8Num11z2">
    <w:name w:val="WW8Num11z2"/>
    <w:rsid w:val="00BC5F88"/>
  </w:style>
  <w:style w:type="character" w:customStyle="1" w:styleId="WW8Num11z3">
    <w:name w:val="WW8Num11z3"/>
    <w:rsid w:val="00BC5F88"/>
  </w:style>
  <w:style w:type="character" w:customStyle="1" w:styleId="WW8Num11z4">
    <w:name w:val="WW8Num11z4"/>
    <w:rsid w:val="00BC5F88"/>
  </w:style>
  <w:style w:type="character" w:customStyle="1" w:styleId="WW8Num11z5">
    <w:name w:val="WW8Num11z5"/>
    <w:rsid w:val="00BC5F88"/>
  </w:style>
  <w:style w:type="character" w:customStyle="1" w:styleId="WW8Num11z6">
    <w:name w:val="WW8Num11z6"/>
    <w:rsid w:val="00BC5F88"/>
  </w:style>
  <w:style w:type="character" w:customStyle="1" w:styleId="WW8Num11z7">
    <w:name w:val="WW8Num11z7"/>
    <w:rsid w:val="00BC5F88"/>
  </w:style>
  <w:style w:type="character" w:customStyle="1" w:styleId="WW8Num11z8">
    <w:name w:val="WW8Num11z8"/>
    <w:rsid w:val="00BC5F88"/>
  </w:style>
  <w:style w:type="character" w:customStyle="1" w:styleId="WW8Num12z0">
    <w:name w:val="WW8Num12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3z0">
    <w:name w:val="WW8Num13z0"/>
    <w:rsid w:val="00BC5F88"/>
    <w:rPr>
      <w:rFonts w:cs="Times New Roman"/>
    </w:rPr>
  </w:style>
  <w:style w:type="character" w:customStyle="1" w:styleId="WW8Num14z0">
    <w:name w:val="WW8Num14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  <w:rsid w:val="00BC5F88"/>
  </w:style>
  <w:style w:type="character" w:customStyle="1" w:styleId="WW8Num14z2">
    <w:name w:val="WW8Num14z2"/>
    <w:rsid w:val="00BC5F88"/>
  </w:style>
  <w:style w:type="character" w:customStyle="1" w:styleId="WW8Num14z3">
    <w:name w:val="WW8Num14z3"/>
    <w:rsid w:val="00BC5F88"/>
  </w:style>
  <w:style w:type="character" w:customStyle="1" w:styleId="WW8Num14z4">
    <w:name w:val="WW8Num14z4"/>
    <w:rsid w:val="00BC5F88"/>
  </w:style>
  <w:style w:type="character" w:customStyle="1" w:styleId="WW8Num14z5">
    <w:name w:val="WW8Num14z5"/>
    <w:rsid w:val="00BC5F88"/>
  </w:style>
  <w:style w:type="character" w:customStyle="1" w:styleId="WW8Num14z6">
    <w:name w:val="WW8Num14z6"/>
    <w:rsid w:val="00BC5F88"/>
  </w:style>
  <w:style w:type="character" w:customStyle="1" w:styleId="WW8Num14z7">
    <w:name w:val="WW8Num14z7"/>
    <w:rsid w:val="00BC5F88"/>
  </w:style>
  <w:style w:type="character" w:customStyle="1" w:styleId="WW8Num14z8">
    <w:name w:val="WW8Num14z8"/>
    <w:rsid w:val="00BC5F88"/>
  </w:style>
  <w:style w:type="character" w:customStyle="1" w:styleId="WW8Num15z0">
    <w:name w:val="WW8Num15z0"/>
    <w:rsid w:val="00BC5F88"/>
    <w:rPr>
      <w:rFonts w:cs="Times New Roman"/>
    </w:rPr>
  </w:style>
  <w:style w:type="character" w:customStyle="1" w:styleId="WW8Num15z1">
    <w:name w:val="WW8Num15z1"/>
    <w:rsid w:val="00BC5F88"/>
  </w:style>
  <w:style w:type="character" w:customStyle="1" w:styleId="WW8Num15z2">
    <w:name w:val="WW8Num15z2"/>
    <w:rsid w:val="00BC5F88"/>
  </w:style>
  <w:style w:type="character" w:customStyle="1" w:styleId="WW8Num15z3">
    <w:name w:val="WW8Num15z3"/>
    <w:rsid w:val="00BC5F88"/>
  </w:style>
  <w:style w:type="character" w:customStyle="1" w:styleId="WW8Num15z4">
    <w:name w:val="WW8Num15z4"/>
    <w:rsid w:val="00BC5F88"/>
  </w:style>
  <w:style w:type="character" w:customStyle="1" w:styleId="WW8Num15z5">
    <w:name w:val="WW8Num15z5"/>
    <w:rsid w:val="00BC5F88"/>
  </w:style>
  <w:style w:type="character" w:customStyle="1" w:styleId="WW8Num15z6">
    <w:name w:val="WW8Num15z6"/>
    <w:rsid w:val="00BC5F88"/>
  </w:style>
  <w:style w:type="character" w:customStyle="1" w:styleId="WW8Num15z7">
    <w:name w:val="WW8Num15z7"/>
    <w:rsid w:val="00BC5F88"/>
  </w:style>
  <w:style w:type="character" w:customStyle="1" w:styleId="WW8Num15z8">
    <w:name w:val="WW8Num15z8"/>
    <w:rsid w:val="00BC5F88"/>
  </w:style>
  <w:style w:type="character" w:customStyle="1" w:styleId="WW8Num16z0">
    <w:name w:val="WW8Num16z0"/>
    <w:rsid w:val="00BC5F88"/>
    <w:rPr>
      <w:rFonts w:ascii="Times New Roman" w:eastAsia="Courier New" w:hAnsi="Times New Roman" w:cs="Times New Roman" w:hint="default"/>
      <w:sz w:val="24"/>
      <w:szCs w:val="24"/>
    </w:rPr>
  </w:style>
  <w:style w:type="character" w:customStyle="1" w:styleId="WW8Num17z0">
    <w:name w:val="WW8Num17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8z0">
    <w:name w:val="WW8Num18z0"/>
    <w:rsid w:val="00BC5F88"/>
    <w:rPr>
      <w:rFonts w:ascii="Symbol" w:hAnsi="Symbol" w:cs="Symbol" w:hint="default"/>
      <w:color w:val="FF0000"/>
      <w:sz w:val="20"/>
      <w:szCs w:val="20"/>
    </w:rPr>
  </w:style>
  <w:style w:type="character" w:customStyle="1" w:styleId="WW8Num19z0">
    <w:name w:val="WW8Num19z0"/>
    <w:rsid w:val="00BC5F88"/>
    <w:rPr>
      <w:rFonts w:ascii="Symbol" w:eastAsia="Calibri" w:hAnsi="Symbol" w:cs="Symbol" w:hint="default"/>
      <w:color w:val="FF0000"/>
      <w:sz w:val="24"/>
      <w:szCs w:val="24"/>
    </w:rPr>
  </w:style>
  <w:style w:type="character" w:customStyle="1" w:styleId="WW8Num20z0">
    <w:name w:val="WW8Num20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21z0">
    <w:name w:val="WW8Num21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21z1">
    <w:name w:val="WW8Num21z1"/>
    <w:rsid w:val="00BC5F88"/>
  </w:style>
  <w:style w:type="character" w:customStyle="1" w:styleId="WW8Num21z2">
    <w:name w:val="WW8Num21z2"/>
    <w:rsid w:val="00BC5F88"/>
  </w:style>
  <w:style w:type="character" w:customStyle="1" w:styleId="WW8Num21z3">
    <w:name w:val="WW8Num21z3"/>
    <w:rsid w:val="00BC5F88"/>
  </w:style>
  <w:style w:type="character" w:customStyle="1" w:styleId="WW8Num21z4">
    <w:name w:val="WW8Num21z4"/>
    <w:rsid w:val="00BC5F88"/>
  </w:style>
  <w:style w:type="character" w:customStyle="1" w:styleId="WW8Num21z5">
    <w:name w:val="WW8Num21z5"/>
    <w:rsid w:val="00BC5F88"/>
  </w:style>
  <w:style w:type="character" w:customStyle="1" w:styleId="WW8Num21z6">
    <w:name w:val="WW8Num21z6"/>
    <w:rsid w:val="00BC5F88"/>
  </w:style>
  <w:style w:type="character" w:customStyle="1" w:styleId="WW8Num21z7">
    <w:name w:val="WW8Num21z7"/>
    <w:rsid w:val="00BC5F88"/>
  </w:style>
  <w:style w:type="character" w:customStyle="1" w:styleId="WW8Num21z8">
    <w:name w:val="WW8Num21z8"/>
    <w:rsid w:val="00BC5F88"/>
  </w:style>
  <w:style w:type="character" w:customStyle="1" w:styleId="WW8Num22z0">
    <w:name w:val="WW8Num22z0"/>
    <w:rsid w:val="00BC5F88"/>
    <w:rPr>
      <w:color w:val="FF0000"/>
      <w:sz w:val="20"/>
      <w:szCs w:val="20"/>
    </w:rPr>
  </w:style>
  <w:style w:type="character" w:customStyle="1" w:styleId="WW8Num22z1">
    <w:name w:val="WW8Num22z1"/>
    <w:rsid w:val="00BC5F88"/>
  </w:style>
  <w:style w:type="character" w:customStyle="1" w:styleId="WW8Num22z2">
    <w:name w:val="WW8Num22z2"/>
    <w:rsid w:val="00BC5F88"/>
  </w:style>
  <w:style w:type="character" w:customStyle="1" w:styleId="WW8Num22z3">
    <w:name w:val="WW8Num22z3"/>
    <w:rsid w:val="00BC5F88"/>
  </w:style>
  <w:style w:type="character" w:customStyle="1" w:styleId="WW8Num22z4">
    <w:name w:val="WW8Num22z4"/>
    <w:rsid w:val="00BC5F88"/>
  </w:style>
  <w:style w:type="character" w:customStyle="1" w:styleId="WW8Num22z5">
    <w:name w:val="WW8Num22z5"/>
    <w:rsid w:val="00BC5F88"/>
  </w:style>
  <w:style w:type="character" w:customStyle="1" w:styleId="WW8Num22z6">
    <w:name w:val="WW8Num22z6"/>
    <w:rsid w:val="00BC5F88"/>
  </w:style>
  <w:style w:type="character" w:customStyle="1" w:styleId="WW8Num22z7">
    <w:name w:val="WW8Num22z7"/>
    <w:rsid w:val="00BC5F88"/>
  </w:style>
  <w:style w:type="character" w:customStyle="1" w:styleId="WW8Num22z8">
    <w:name w:val="WW8Num22z8"/>
    <w:rsid w:val="00BC5F88"/>
  </w:style>
  <w:style w:type="character" w:customStyle="1" w:styleId="WW8Num23z0">
    <w:name w:val="WW8Num23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23z1">
    <w:name w:val="WW8Num23z1"/>
    <w:rsid w:val="00BC5F88"/>
  </w:style>
  <w:style w:type="character" w:customStyle="1" w:styleId="WW8Num23z2">
    <w:name w:val="WW8Num23z2"/>
    <w:rsid w:val="00BC5F88"/>
  </w:style>
  <w:style w:type="character" w:customStyle="1" w:styleId="WW8Num23z3">
    <w:name w:val="WW8Num23z3"/>
    <w:rsid w:val="00BC5F88"/>
  </w:style>
  <w:style w:type="character" w:customStyle="1" w:styleId="WW8Num23z4">
    <w:name w:val="WW8Num23z4"/>
    <w:rsid w:val="00BC5F88"/>
  </w:style>
  <w:style w:type="character" w:customStyle="1" w:styleId="WW8Num23z5">
    <w:name w:val="WW8Num23z5"/>
    <w:rsid w:val="00BC5F88"/>
  </w:style>
  <w:style w:type="character" w:customStyle="1" w:styleId="WW8Num23z6">
    <w:name w:val="WW8Num23z6"/>
    <w:rsid w:val="00BC5F88"/>
  </w:style>
  <w:style w:type="character" w:customStyle="1" w:styleId="WW8Num23z7">
    <w:name w:val="WW8Num23z7"/>
    <w:rsid w:val="00BC5F88"/>
  </w:style>
  <w:style w:type="character" w:customStyle="1" w:styleId="WW8Num23z8">
    <w:name w:val="WW8Num23z8"/>
    <w:rsid w:val="00BC5F88"/>
  </w:style>
  <w:style w:type="character" w:customStyle="1" w:styleId="WW8Num24z0">
    <w:name w:val="WW8Num24z0"/>
    <w:rsid w:val="00BC5F88"/>
    <w:rPr>
      <w:rFonts w:ascii="Times New Roman" w:eastAsia="Batang" w:hAnsi="Times New Roman" w:cs="Times New Roman"/>
      <w:sz w:val="24"/>
      <w:szCs w:val="24"/>
    </w:rPr>
  </w:style>
  <w:style w:type="character" w:customStyle="1" w:styleId="WW8Num24z1">
    <w:name w:val="WW8Num24z1"/>
    <w:rsid w:val="00BC5F88"/>
  </w:style>
  <w:style w:type="character" w:customStyle="1" w:styleId="WW8Num24z2">
    <w:name w:val="WW8Num24z2"/>
    <w:rsid w:val="00BC5F88"/>
  </w:style>
  <w:style w:type="character" w:customStyle="1" w:styleId="WW8Num24z3">
    <w:name w:val="WW8Num24z3"/>
    <w:rsid w:val="00BC5F88"/>
  </w:style>
  <w:style w:type="character" w:customStyle="1" w:styleId="WW8Num24z4">
    <w:name w:val="WW8Num24z4"/>
    <w:rsid w:val="00BC5F88"/>
  </w:style>
  <w:style w:type="character" w:customStyle="1" w:styleId="WW8Num24z5">
    <w:name w:val="WW8Num24z5"/>
    <w:rsid w:val="00BC5F88"/>
  </w:style>
  <w:style w:type="character" w:customStyle="1" w:styleId="WW8Num24z6">
    <w:name w:val="WW8Num24z6"/>
    <w:rsid w:val="00BC5F88"/>
  </w:style>
  <w:style w:type="character" w:customStyle="1" w:styleId="WW8Num24z7">
    <w:name w:val="WW8Num24z7"/>
    <w:rsid w:val="00BC5F88"/>
  </w:style>
  <w:style w:type="character" w:customStyle="1" w:styleId="WW8Num24z8">
    <w:name w:val="WW8Num24z8"/>
    <w:rsid w:val="00BC5F88"/>
  </w:style>
  <w:style w:type="character" w:customStyle="1" w:styleId="WW8Num25z0">
    <w:name w:val="WW8Num25z0"/>
    <w:rsid w:val="00BC5F88"/>
    <w:rPr>
      <w:rFonts w:cs="Times New Roman"/>
      <w:lang w:val="de-DE"/>
    </w:rPr>
  </w:style>
  <w:style w:type="character" w:customStyle="1" w:styleId="WW8Num26z0">
    <w:name w:val="WW8Num26z0"/>
    <w:rsid w:val="00BC5F88"/>
    <w:rPr>
      <w:rFonts w:ascii="Symbol" w:hAnsi="Symbol" w:cs="Symbol" w:hint="default"/>
    </w:rPr>
  </w:style>
  <w:style w:type="character" w:customStyle="1" w:styleId="WW8Num26z1">
    <w:name w:val="WW8Num26z1"/>
    <w:rsid w:val="00BC5F88"/>
    <w:rPr>
      <w:rFonts w:ascii="Courier New" w:hAnsi="Courier New" w:cs="Courier New" w:hint="default"/>
    </w:rPr>
  </w:style>
  <w:style w:type="character" w:customStyle="1" w:styleId="WW8Num26z2">
    <w:name w:val="WW8Num26z2"/>
    <w:rsid w:val="00BC5F88"/>
    <w:rPr>
      <w:rFonts w:ascii="Wingdings" w:hAnsi="Wingdings" w:cs="Wingdings" w:hint="default"/>
    </w:rPr>
  </w:style>
  <w:style w:type="character" w:customStyle="1" w:styleId="WW8Num27z0">
    <w:name w:val="WW8Num27z0"/>
    <w:rsid w:val="00BC5F88"/>
    <w:rPr>
      <w:rFonts w:eastAsia="Andale Sans UI" w:cs="Times New Roman"/>
      <w:lang w:val="ru-RU"/>
    </w:rPr>
  </w:style>
  <w:style w:type="character" w:customStyle="1" w:styleId="WW8Num27z1">
    <w:name w:val="WW8Num27z1"/>
    <w:rsid w:val="00BC5F88"/>
  </w:style>
  <w:style w:type="character" w:customStyle="1" w:styleId="WW8Num27z2">
    <w:name w:val="WW8Num27z2"/>
    <w:rsid w:val="00BC5F88"/>
  </w:style>
  <w:style w:type="character" w:customStyle="1" w:styleId="WW8Num27z3">
    <w:name w:val="WW8Num27z3"/>
    <w:rsid w:val="00BC5F88"/>
  </w:style>
  <w:style w:type="character" w:customStyle="1" w:styleId="WW8Num27z4">
    <w:name w:val="WW8Num27z4"/>
    <w:rsid w:val="00BC5F88"/>
  </w:style>
  <w:style w:type="character" w:customStyle="1" w:styleId="WW8Num27z5">
    <w:name w:val="WW8Num27z5"/>
    <w:rsid w:val="00BC5F88"/>
  </w:style>
  <w:style w:type="character" w:customStyle="1" w:styleId="WW8Num27z6">
    <w:name w:val="WW8Num27z6"/>
    <w:rsid w:val="00BC5F88"/>
  </w:style>
  <w:style w:type="character" w:customStyle="1" w:styleId="WW8Num27z7">
    <w:name w:val="WW8Num27z7"/>
    <w:rsid w:val="00BC5F88"/>
  </w:style>
  <w:style w:type="character" w:customStyle="1" w:styleId="WW8Num27z8">
    <w:name w:val="WW8Num27z8"/>
    <w:rsid w:val="00BC5F88"/>
  </w:style>
  <w:style w:type="character" w:customStyle="1" w:styleId="WW8Num28z0">
    <w:name w:val="WW8Num28z0"/>
    <w:rsid w:val="00BC5F88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8z1">
    <w:name w:val="WW8Num28z1"/>
    <w:rsid w:val="00BC5F88"/>
  </w:style>
  <w:style w:type="character" w:customStyle="1" w:styleId="WW8Num28z2">
    <w:name w:val="WW8Num28z2"/>
    <w:rsid w:val="00BC5F88"/>
  </w:style>
  <w:style w:type="character" w:customStyle="1" w:styleId="WW8Num28z3">
    <w:name w:val="WW8Num28z3"/>
    <w:rsid w:val="00BC5F88"/>
  </w:style>
  <w:style w:type="character" w:customStyle="1" w:styleId="WW8Num28z4">
    <w:name w:val="WW8Num28z4"/>
    <w:rsid w:val="00BC5F88"/>
  </w:style>
  <w:style w:type="character" w:customStyle="1" w:styleId="WW8Num28z5">
    <w:name w:val="WW8Num28z5"/>
    <w:rsid w:val="00BC5F88"/>
  </w:style>
  <w:style w:type="character" w:customStyle="1" w:styleId="WW8Num28z6">
    <w:name w:val="WW8Num28z6"/>
    <w:rsid w:val="00BC5F88"/>
  </w:style>
  <w:style w:type="character" w:customStyle="1" w:styleId="WW8Num28z7">
    <w:name w:val="WW8Num28z7"/>
    <w:rsid w:val="00BC5F88"/>
  </w:style>
  <w:style w:type="character" w:customStyle="1" w:styleId="WW8Num28z8">
    <w:name w:val="WW8Num28z8"/>
    <w:rsid w:val="00BC5F88"/>
  </w:style>
  <w:style w:type="character" w:customStyle="1" w:styleId="WW8Num29z0">
    <w:name w:val="WW8Num29z0"/>
    <w:rsid w:val="00BC5F8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30z0">
    <w:name w:val="WW8Num30z0"/>
    <w:rsid w:val="00BC5F88"/>
    <w:rPr>
      <w:rFonts w:ascii="Times New Roman" w:eastAsia="Batang" w:hAnsi="Times New Roman" w:cs="Times New Roman"/>
      <w:b/>
      <w:color w:val="FF0000"/>
      <w:sz w:val="20"/>
      <w:szCs w:val="20"/>
    </w:rPr>
  </w:style>
  <w:style w:type="character" w:customStyle="1" w:styleId="WW8Num30z1">
    <w:name w:val="WW8Num30z1"/>
    <w:rsid w:val="00BC5F88"/>
  </w:style>
  <w:style w:type="character" w:customStyle="1" w:styleId="WW8Num30z2">
    <w:name w:val="WW8Num30z2"/>
    <w:rsid w:val="00BC5F88"/>
  </w:style>
  <w:style w:type="character" w:customStyle="1" w:styleId="WW8Num30z3">
    <w:name w:val="WW8Num30z3"/>
    <w:rsid w:val="00BC5F88"/>
  </w:style>
  <w:style w:type="character" w:customStyle="1" w:styleId="WW8Num30z4">
    <w:name w:val="WW8Num30z4"/>
    <w:rsid w:val="00BC5F88"/>
  </w:style>
  <w:style w:type="character" w:customStyle="1" w:styleId="WW8Num30z5">
    <w:name w:val="WW8Num30z5"/>
    <w:rsid w:val="00BC5F88"/>
  </w:style>
  <w:style w:type="character" w:customStyle="1" w:styleId="WW8Num30z6">
    <w:name w:val="WW8Num30z6"/>
    <w:rsid w:val="00BC5F88"/>
  </w:style>
  <w:style w:type="character" w:customStyle="1" w:styleId="WW8Num30z7">
    <w:name w:val="WW8Num30z7"/>
    <w:rsid w:val="00BC5F88"/>
  </w:style>
  <w:style w:type="character" w:customStyle="1" w:styleId="WW8Num30z8">
    <w:name w:val="WW8Num30z8"/>
    <w:rsid w:val="00BC5F88"/>
  </w:style>
  <w:style w:type="character" w:customStyle="1" w:styleId="WW8Num31z0">
    <w:name w:val="WW8Num31z0"/>
    <w:rsid w:val="00BC5F88"/>
    <w:rPr>
      <w:rFonts w:hint="default"/>
    </w:rPr>
  </w:style>
  <w:style w:type="character" w:customStyle="1" w:styleId="WW8Num31z1">
    <w:name w:val="WW8Num31z1"/>
    <w:rsid w:val="00BC5F88"/>
  </w:style>
  <w:style w:type="character" w:customStyle="1" w:styleId="WW8Num31z2">
    <w:name w:val="WW8Num31z2"/>
    <w:rsid w:val="00BC5F88"/>
  </w:style>
  <w:style w:type="character" w:customStyle="1" w:styleId="WW8Num31z3">
    <w:name w:val="WW8Num31z3"/>
    <w:rsid w:val="00BC5F88"/>
  </w:style>
  <w:style w:type="character" w:customStyle="1" w:styleId="WW8Num31z4">
    <w:name w:val="WW8Num31z4"/>
    <w:rsid w:val="00BC5F88"/>
  </w:style>
  <w:style w:type="character" w:customStyle="1" w:styleId="WW8Num31z5">
    <w:name w:val="WW8Num31z5"/>
    <w:rsid w:val="00BC5F88"/>
  </w:style>
  <w:style w:type="character" w:customStyle="1" w:styleId="WW8Num31z6">
    <w:name w:val="WW8Num31z6"/>
    <w:rsid w:val="00BC5F88"/>
  </w:style>
  <w:style w:type="character" w:customStyle="1" w:styleId="WW8Num31z7">
    <w:name w:val="WW8Num31z7"/>
    <w:rsid w:val="00BC5F88"/>
  </w:style>
  <w:style w:type="character" w:customStyle="1" w:styleId="WW8Num31z8">
    <w:name w:val="WW8Num31z8"/>
    <w:rsid w:val="00BC5F88"/>
  </w:style>
  <w:style w:type="character" w:customStyle="1" w:styleId="WW8Num32z0">
    <w:name w:val="WW8Num32z0"/>
    <w:rsid w:val="00BC5F88"/>
    <w:rPr>
      <w:rFonts w:ascii="Times New Roman" w:hAnsi="Times New Roman" w:cs="Times New Roman" w:hint="default"/>
      <w:color w:val="FF0000"/>
      <w:sz w:val="20"/>
      <w:szCs w:val="20"/>
    </w:rPr>
  </w:style>
  <w:style w:type="character" w:customStyle="1" w:styleId="WW8Num32z1">
    <w:name w:val="WW8Num32z1"/>
    <w:rsid w:val="00BC5F88"/>
    <w:rPr>
      <w:rFonts w:ascii="Courier New" w:hAnsi="Courier New" w:cs="Courier New" w:hint="default"/>
    </w:rPr>
  </w:style>
  <w:style w:type="character" w:customStyle="1" w:styleId="WW8Num32z2">
    <w:name w:val="WW8Num32z2"/>
    <w:rsid w:val="00BC5F88"/>
    <w:rPr>
      <w:rFonts w:ascii="Wingdings" w:hAnsi="Wingdings" w:cs="Wingdings" w:hint="default"/>
    </w:rPr>
  </w:style>
  <w:style w:type="character" w:customStyle="1" w:styleId="WW8Num32z3">
    <w:name w:val="WW8Num32z3"/>
    <w:rsid w:val="00BC5F88"/>
    <w:rPr>
      <w:rFonts w:ascii="Symbol" w:hAnsi="Symbol" w:cs="Symbol" w:hint="default"/>
    </w:rPr>
  </w:style>
  <w:style w:type="character" w:customStyle="1" w:styleId="42">
    <w:name w:val="Основной шрифт абзаца4"/>
    <w:rsid w:val="00BC5F88"/>
  </w:style>
  <w:style w:type="character" w:customStyle="1" w:styleId="WW8Num2z1">
    <w:name w:val="WW8Num2z1"/>
    <w:rsid w:val="00BC5F88"/>
  </w:style>
  <w:style w:type="character" w:customStyle="1" w:styleId="WW8Num2z2">
    <w:name w:val="WW8Num2z2"/>
    <w:rsid w:val="00BC5F88"/>
  </w:style>
  <w:style w:type="character" w:customStyle="1" w:styleId="WW8Num2z3">
    <w:name w:val="WW8Num2z3"/>
    <w:rsid w:val="00BC5F88"/>
  </w:style>
  <w:style w:type="character" w:customStyle="1" w:styleId="WW8Num2z4">
    <w:name w:val="WW8Num2z4"/>
    <w:rsid w:val="00BC5F88"/>
  </w:style>
  <w:style w:type="character" w:customStyle="1" w:styleId="WW8Num2z5">
    <w:name w:val="WW8Num2z5"/>
    <w:rsid w:val="00BC5F88"/>
  </w:style>
  <w:style w:type="character" w:customStyle="1" w:styleId="WW8Num2z6">
    <w:name w:val="WW8Num2z6"/>
    <w:rsid w:val="00BC5F88"/>
  </w:style>
  <w:style w:type="character" w:customStyle="1" w:styleId="WW8Num2z7">
    <w:name w:val="WW8Num2z7"/>
    <w:rsid w:val="00BC5F88"/>
  </w:style>
  <w:style w:type="character" w:customStyle="1" w:styleId="WW8Num2z8">
    <w:name w:val="WW8Num2z8"/>
    <w:rsid w:val="00BC5F88"/>
  </w:style>
  <w:style w:type="character" w:customStyle="1" w:styleId="WW8Num3z1">
    <w:name w:val="WW8Num3z1"/>
    <w:rsid w:val="00BC5F88"/>
    <w:rPr>
      <w:rFonts w:ascii="Courier New" w:hAnsi="Courier New" w:cs="Courier New" w:hint="default"/>
    </w:rPr>
  </w:style>
  <w:style w:type="character" w:customStyle="1" w:styleId="WW8Num3z2">
    <w:name w:val="WW8Num3z2"/>
    <w:rsid w:val="00BC5F88"/>
    <w:rPr>
      <w:rFonts w:ascii="Wingdings" w:hAnsi="Wingdings" w:cs="Wingdings" w:hint="default"/>
    </w:rPr>
  </w:style>
  <w:style w:type="character" w:customStyle="1" w:styleId="WW8Num4z1">
    <w:name w:val="WW8Num4z1"/>
    <w:rsid w:val="00BC5F88"/>
  </w:style>
  <w:style w:type="character" w:customStyle="1" w:styleId="WW8Num4z2">
    <w:name w:val="WW8Num4z2"/>
    <w:rsid w:val="00BC5F88"/>
  </w:style>
  <w:style w:type="character" w:customStyle="1" w:styleId="WW8Num4z3">
    <w:name w:val="WW8Num4z3"/>
    <w:rsid w:val="00BC5F88"/>
  </w:style>
  <w:style w:type="character" w:customStyle="1" w:styleId="WW8Num4z4">
    <w:name w:val="WW8Num4z4"/>
    <w:rsid w:val="00BC5F88"/>
  </w:style>
  <w:style w:type="character" w:customStyle="1" w:styleId="WW8Num4z5">
    <w:name w:val="WW8Num4z5"/>
    <w:rsid w:val="00BC5F88"/>
  </w:style>
  <w:style w:type="character" w:customStyle="1" w:styleId="WW8Num4z6">
    <w:name w:val="WW8Num4z6"/>
    <w:rsid w:val="00BC5F88"/>
  </w:style>
  <w:style w:type="character" w:customStyle="1" w:styleId="WW8Num4z7">
    <w:name w:val="WW8Num4z7"/>
    <w:rsid w:val="00BC5F88"/>
  </w:style>
  <w:style w:type="character" w:customStyle="1" w:styleId="WW8Num4z8">
    <w:name w:val="WW8Num4z8"/>
    <w:rsid w:val="00BC5F88"/>
  </w:style>
  <w:style w:type="character" w:customStyle="1" w:styleId="WW8Num5z1">
    <w:name w:val="WW8Num5z1"/>
    <w:rsid w:val="00BC5F88"/>
    <w:rPr>
      <w:rFonts w:ascii="Courier New" w:hAnsi="Courier New" w:cs="Courier New" w:hint="default"/>
    </w:rPr>
  </w:style>
  <w:style w:type="character" w:customStyle="1" w:styleId="WW8Num5z2">
    <w:name w:val="WW8Num5z2"/>
    <w:rsid w:val="00BC5F88"/>
    <w:rPr>
      <w:rFonts w:ascii="Wingdings" w:hAnsi="Wingdings" w:cs="Wingdings" w:hint="default"/>
    </w:rPr>
  </w:style>
  <w:style w:type="character" w:customStyle="1" w:styleId="WW8Num6z1">
    <w:name w:val="WW8Num6z1"/>
    <w:rsid w:val="00BC5F88"/>
  </w:style>
  <w:style w:type="character" w:customStyle="1" w:styleId="WW8Num6z2">
    <w:name w:val="WW8Num6z2"/>
    <w:rsid w:val="00BC5F88"/>
  </w:style>
  <w:style w:type="character" w:customStyle="1" w:styleId="WW8Num6z3">
    <w:name w:val="WW8Num6z3"/>
    <w:rsid w:val="00BC5F88"/>
  </w:style>
  <w:style w:type="character" w:customStyle="1" w:styleId="WW8Num6z4">
    <w:name w:val="WW8Num6z4"/>
    <w:rsid w:val="00BC5F88"/>
  </w:style>
  <w:style w:type="character" w:customStyle="1" w:styleId="WW8Num6z5">
    <w:name w:val="WW8Num6z5"/>
    <w:rsid w:val="00BC5F88"/>
  </w:style>
  <w:style w:type="character" w:customStyle="1" w:styleId="WW8Num6z6">
    <w:name w:val="WW8Num6z6"/>
    <w:rsid w:val="00BC5F88"/>
  </w:style>
  <w:style w:type="character" w:customStyle="1" w:styleId="WW8Num6z7">
    <w:name w:val="WW8Num6z7"/>
    <w:rsid w:val="00BC5F88"/>
  </w:style>
  <w:style w:type="character" w:customStyle="1" w:styleId="WW8Num6z8">
    <w:name w:val="WW8Num6z8"/>
    <w:rsid w:val="00BC5F88"/>
  </w:style>
  <w:style w:type="character" w:customStyle="1" w:styleId="WW8Num7z1">
    <w:name w:val="WW8Num7z1"/>
    <w:rsid w:val="00BC5F88"/>
  </w:style>
  <w:style w:type="character" w:customStyle="1" w:styleId="WW8Num7z2">
    <w:name w:val="WW8Num7z2"/>
    <w:rsid w:val="00BC5F88"/>
  </w:style>
  <w:style w:type="character" w:customStyle="1" w:styleId="WW8Num7z3">
    <w:name w:val="WW8Num7z3"/>
    <w:rsid w:val="00BC5F88"/>
  </w:style>
  <w:style w:type="character" w:customStyle="1" w:styleId="WW8Num7z4">
    <w:name w:val="WW8Num7z4"/>
    <w:rsid w:val="00BC5F88"/>
  </w:style>
  <w:style w:type="character" w:customStyle="1" w:styleId="WW8Num7z5">
    <w:name w:val="WW8Num7z5"/>
    <w:rsid w:val="00BC5F88"/>
  </w:style>
  <w:style w:type="character" w:customStyle="1" w:styleId="WW8Num7z6">
    <w:name w:val="WW8Num7z6"/>
    <w:rsid w:val="00BC5F88"/>
  </w:style>
  <w:style w:type="character" w:customStyle="1" w:styleId="WW8Num7z7">
    <w:name w:val="WW8Num7z7"/>
    <w:rsid w:val="00BC5F88"/>
  </w:style>
  <w:style w:type="character" w:customStyle="1" w:styleId="WW8Num7z8">
    <w:name w:val="WW8Num7z8"/>
    <w:rsid w:val="00BC5F88"/>
  </w:style>
  <w:style w:type="character" w:customStyle="1" w:styleId="WW8Num8z1">
    <w:name w:val="WW8Num8z1"/>
    <w:rsid w:val="00BC5F88"/>
  </w:style>
  <w:style w:type="character" w:customStyle="1" w:styleId="WW8Num8z2">
    <w:name w:val="WW8Num8z2"/>
    <w:rsid w:val="00BC5F88"/>
  </w:style>
  <w:style w:type="character" w:customStyle="1" w:styleId="WW8Num8z3">
    <w:name w:val="WW8Num8z3"/>
    <w:rsid w:val="00BC5F88"/>
  </w:style>
  <w:style w:type="character" w:customStyle="1" w:styleId="WW8Num8z4">
    <w:name w:val="WW8Num8z4"/>
    <w:rsid w:val="00BC5F88"/>
  </w:style>
  <w:style w:type="character" w:customStyle="1" w:styleId="WW8Num8z5">
    <w:name w:val="WW8Num8z5"/>
    <w:rsid w:val="00BC5F88"/>
  </w:style>
  <w:style w:type="character" w:customStyle="1" w:styleId="WW8Num8z6">
    <w:name w:val="WW8Num8z6"/>
    <w:rsid w:val="00BC5F88"/>
  </w:style>
  <w:style w:type="character" w:customStyle="1" w:styleId="WW8Num8z7">
    <w:name w:val="WW8Num8z7"/>
    <w:rsid w:val="00BC5F88"/>
  </w:style>
  <w:style w:type="character" w:customStyle="1" w:styleId="WW8Num8z8">
    <w:name w:val="WW8Num8z8"/>
    <w:rsid w:val="00BC5F88"/>
  </w:style>
  <w:style w:type="character" w:customStyle="1" w:styleId="WW8Num12z1">
    <w:name w:val="WW8Num12z1"/>
    <w:rsid w:val="00BC5F88"/>
  </w:style>
  <w:style w:type="character" w:customStyle="1" w:styleId="WW8Num12z2">
    <w:name w:val="WW8Num12z2"/>
    <w:rsid w:val="00BC5F88"/>
  </w:style>
  <w:style w:type="character" w:customStyle="1" w:styleId="WW8Num12z3">
    <w:name w:val="WW8Num12z3"/>
    <w:rsid w:val="00BC5F88"/>
  </w:style>
  <w:style w:type="character" w:customStyle="1" w:styleId="WW8Num12z4">
    <w:name w:val="WW8Num12z4"/>
    <w:rsid w:val="00BC5F88"/>
  </w:style>
  <w:style w:type="character" w:customStyle="1" w:styleId="WW8Num12z5">
    <w:name w:val="WW8Num12z5"/>
    <w:rsid w:val="00BC5F88"/>
  </w:style>
  <w:style w:type="character" w:customStyle="1" w:styleId="WW8Num12z6">
    <w:name w:val="WW8Num12z6"/>
    <w:rsid w:val="00BC5F88"/>
  </w:style>
  <w:style w:type="character" w:customStyle="1" w:styleId="WW8Num12z7">
    <w:name w:val="WW8Num12z7"/>
    <w:rsid w:val="00BC5F88"/>
  </w:style>
  <w:style w:type="character" w:customStyle="1" w:styleId="WW8Num12z8">
    <w:name w:val="WW8Num12z8"/>
    <w:rsid w:val="00BC5F88"/>
  </w:style>
  <w:style w:type="character" w:customStyle="1" w:styleId="WW8Num16z1">
    <w:name w:val="WW8Num16z1"/>
    <w:rsid w:val="00BC5F88"/>
  </w:style>
  <w:style w:type="character" w:customStyle="1" w:styleId="WW8Num16z2">
    <w:name w:val="WW8Num16z2"/>
    <w:rsid w:val="00BC5F88"/>
  </w:style>
  <w:style w:type="character" w:customStyle="1" w:styleId="WW8Num16z3">
    <w:name w:val="WW8Num16z3"/>
    <w:rsid w:val="00BC5F88"/>
  </w:style>
  <w:style w:type="character" w:customStyle="1" w:styleId="WW8Num16z4">
    <w:name w:val="WW8Num16z4"/>
    <w:rsid w:val="00BC5F88"/>
  </w:style>
  <w:style w:type="character" w:customStyle="1" w:styleId="WW8Num16z5">
    <w:name w:val="WW8Num16z5"/>
    <w:rsid w:val="00BC5F88"/>
  </w:style>
  <w:style w:type="character" w:customStyle="1" w:styleId="WW8Num16z6">
    <w:name w:val="WW8Num16z6"/>
    <w:rsid w:val="00BC5F88"/>
  </w:style>
  <w:style w:type="character" w:customStyle="1" w:styleId="WW8Num16z7">
    <w:name w:val="WW8Num16z7"/>
    <w:rsid w:val="00BC5F88"/>
  </w:style>
  <w:style w:type="character" w:customStyle="1" w:styleId="WW8Num16z8">
    <w:name w:val="WW8Num16z8"/>
    <w:rsid w:val="00BC5F88"/>
  </w:style>
  <w:style w:type="character" w:customStyle="1" w:styleId="WW8Num17z1">
    <w:name w:val="WW8Num17z1"/>
    <w:rsid w:val="00BC5F88"/>
  </w:style>
  <w:style w:type="character" w:customStyle="1" w:styleId="WW8Num17z2">
    <w:name w:val="WW8Num17z2"/>
    <w:rsid w:val="00BC5F88"/>
  </w:style>
  <w:style w:type="character" w:customStyle="1" w:styleId="WW8Num17z3">
    <w:name w:val="WW8Num17z3"/>
    <w:rsid w:val="00BC5F88"/>
  </w:style>
  <w:style w:type="character" w:customStyle="1" w:styleId="WW8Num17z4">
    <w:name w:val="WW8Num17z4"/>
    <w:rsid w:val="00BC5F88"/>
  </w:style>
  <w:style w:type="character" w:customStyle="1" w:styleId="WW8Num17z5">
    <w:name w:val="WW8Num17z5"/>
    <w:rsid w:val="00BC5F88"/>
  </w:style>
  <w:style w:type="character" w:customStyle="1" w:styleId="WW8Num17z6">
    <w:name w:val="WW8Num17z6"/>
    <w:rsid w:val="00BC5F88"/>
  </w:style>
  <w:style w:type="character" w:customStyle="1" w:styleId="WW8Num17z7">
    <w:name w:val="WW8Num17z7"/>
    <w:rsid w:val="00BC5F88"/>
  </w:style>
  <w:style w:type="character" w:customStyle="1" w:styleId="WW8Num17z8">
    <w:name w:val="WW8Num17z8"/>
    <w:rsid w:val="00BC5F88"/>
  </w:style>
  <w:style w:type="character" w:customStyle="1" w:styleId="WW8Num18z1">
    <w:name w:val="WW8Num18z1"/>
    <w:rsid w:val="00BC5F88"/>
    <w:rPr>
      <w:rFonts w:ascii="Courier New" w:hAnsi="Courier New" w:cs="Courier New" w:hint="default"/>
    </w:rPr>
  </w:style>
  <w:style w:type="character" w:customStyle="1" w:styleId="WW8Num18z2">
    <w:name w:val="WW8Num18z2"/>
    <w:rsid w:val="00BC5F88"/>
    <w:rPr>
      <w:rFonts w:ascii="Wingdings" w:hAnsi="Wingdings" w:cs="Wingdings" w:hint="default"/>
    </w:rPr>
  </w:style>
  <w:style w:type="character" w:customStyle="1" w:styleId="WW8Num19z1">
    <w:name w:val="WW8Num19z1"/>
    <w:rsid w:val="00BC5F88"/>
  </w:style>
  <w:style w:type="character" w:customStyle="1" w:styleId="WW8Num19z2">
    <w:name w:val="WW8Num19z2"/>
    <w:rsid w:val="00BC5F88"/>
  </w:style>
  <w:style w:type="character" w:customStyle="1" w:styleId="WW8Num19z3">
    <w:name w:val="WW8Num19z3"/>
    <w:rsid w:val="00BC5F88"/>
  </w:style>
  <w:style w:type="character" w:customStyle="1" w:styleId="WW8Num19z4">
    <w:name w:val="WW8Num19z4"/>
    <w:rsid w:val="00BC5F88"/>
  </w:style>
  <w:style w:type="character" w:customStyle="1" w:styleId="WW8Num19z5">
    <w:name w:val="WW8Num19z5"/>
    <w:rsid w:val="00BC5F88"/>
  </w:style>
  <w:style w:type="character" w:customStyle="1" w:styleId="WW8Num19z6">
    <w:name w:val="WW8Num19z6"/>
    <w:rsid w:val="00BC5F88"/>
  </w:style>
  <w:style w:type="character" w:customStyle="1" w:styleId="WW8Num19z7">
    <w:name w:val="WW8Num19z7"/>
    <w:rsid w:val="00BC5F88"/>
  </w:style>
  <w:style w:type="character" w:customStyle="1" w:styleId="WW8Num19z8">
    <w:name w:val="WW8Num19z8"/>
    <w:rsid w:val="00BC5F88"/>
  </w:style>
  <w:style w:type="character" w:customStyle="1" w:styleId="WW8Num20z1">
    <w:name w:val="WW8Num20z1"/>
    <w:rsid w:val="00BC5F88"/>
  </w:style>
  <w:style w:type="character" w:customStyle="1" w:styleId="WW8Num20z2">
    <w:name w:val="WW8Num20z2"/>
    <w:rsid w:val="00BC5F88"/>
  </w:style>
  <w:style w:type="character" w:customStyle="1" w:styleId="WW8Num20z3">
    <w:name w:val="WW8Num20z3"/>
    <w:rsid w:val="00BC5F88"/>
  </w:style>
  <w:style w:type="character" w:customStyle="1" w:styleId="WW8Num20z4">
    <w:name w:val="WW8Num20z4"/>
    <w:rsid w:val="00BC5F88"/>
  </w:style>
  <w:style w:type="character" w:customStyle="1" w:styleId="WW8Num20z5">
    <w:name w:val="WW8Num20z5"/>
    <w:rsid w:val="00BC5F88"/>
  </w:style>
  <w:style w:type="character" w:customStyle="1" w:styleId="WW8Num20z6">
    <w:name w:val="WW8Num20z6"/>
    <w:rsid w:val="00BC5F88"/>
  </w:style>
  <w:style w:type="character" w:customStyle="1" w:styleId="WW8Num20z7">
    <w:name w:val="WW8Num20z7"/>
    <w:rsid w:val="00BC5F88"/>
  </w:style>
  <w:style w:type="character" w:customStyle="1" w:styleId="WW8Num20z8">
    <w:name w:val="WW8Num20z8"/>
    <w:rsid w:val="00BC5F88"/>
  </w:style>
  <w:style w:type="character" w:customStyle="1" w:styleId="31">
    <w:name w:val="Основной шрифт абзаца3"/>
    <w:rsid w:val="00BC5F88"/>
  </w:style>
  <w:style w:type="character" w:customStyle="1" w:styleId="120">
    <w:name w:val="Знак Знак12"/>
    <w:rsid w:val="00BC5F88"/>
    <w:rPr>
      <w:rFonts w:eastAsia="Times New Roman"/>
      <w:sz w:val="20"/>
      <w:szCs w:val="20"/>
    </w:rPr>
  </w:style>
  <w:style w:type="character" w:customStyle="1" w:styleId="afe">
    <w:name w:val="Символ сноски"/>
    <w:rsid w:val="00BC5F88"/>
    <w:rPr>
      <w:vertAlign w:val="superscript"/>
    </w:rPr>
  </w:style>
  <w:style w:type="character" w:customStyle="1" w:styleId="111">
    <w:name w:val="Знак Знак11"/>
    <w:rsid w:val="00BC5F88"/>
    <w:rPr>
      <w:rFonts w:eastAsia="Times New Roman"/>
    </w:rPr>
  </w:style>
  <w:style w:type="character" w:customStyle="1" w:styleId="100">
    <w:name w:val="Знак Знак10"/>
    <w:rsid w:val="00BC5F88"/>
    <w:rPr>
      <w:rFonts w:eastAsia="Times New Roman"/>
    </w:rPr>
  </w:style>
  <w:style w:type="character" w:customStyle="1" w:styleId="91">
    <w:name w:val="Знак Знак9"/>
    <w:rsid w:val="00BC5F88"/>
    <w:rPr>
      <w:rFonts w:ascii="Tahoma" w:eastAsia="Times New Roman" w:hAnsi="Tahoma" w:cs="Tahoma"/>
      <w:sz w:val="16"/>
      <w:szCs w:val="16"/>
    </w:rPr>
  </w:style>
  <w:style w:type="character" w:styleId="aff">
    <w:name w:val="Placeholder Text"/>
    <w:rsid w:val="00BC5F88"/>
    <w:rPr>
      <w:color w:val="808080"/>
    </w:rPr>
  </w:style>
  <w:style w:type="character" w:customStyle="1" w:styleId="81">
    <w:name w:val="Знак Знак8"/>
    <w:rsid w:val="00BC5F88"/>
    <w:rPr>
      <w:rFonts w:ascii="Arial" w:eastAsia="Andale Sans UI" w:hAnsi="Arial" w:cs="Tahoma"/>
      <w:kern w:val="1"/>
      <w:sz w:val="28"/>
      <w:szCs w:val="28"/>
      <w:lang w:val="de-DE" w:eastAsia="fa-IR" w:bidi="fa-IR"/>
    </w:rPr>
  </w:style>
  <w:style w:type="character" w:customStyle="1" w:styleId="10pt">
    <w:name w:val="Основной текст + 10 pt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shd w:val="clear" w:color="auto" w:fill="FFFFFF"/>
    </w:rPr>
  </w:style>
  <w:style w:type="character" w:customStyle="1" w:styleId="101">
    <w:name w:val="Основной текст (10)_"/>
    <w:rsid w:val="00BC5F88"/>
    <w:rPr>
      <w:rFonts w:ascii="Arial Narrow" w:eastAsia="Arial Narrow" w:hAnsi="Arial Narrow" w:cs="Arial Narrow"/>
      <w:shd w:val="clear" w:color="auto" w:fill="FFFFFF"/>
    </w:rPr>
  </w:style>
  <w:style w:type="character" w:customStyle="1" w:styleId="aff0">
    <w:name w:val="Подпись к таблице_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ff1">
    <w:name w:val="Подпись к таблице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character" w:customStyle="1" w:styleId="92">
    <w:name w:val="Основной текст (9)_"/>
    <w:rsid w:val="00BC5F88"/>
    <w:rPr>
      <w:rFonts w:eastAsia="Times New Roman"/>
      <w:shd w:val="clear" w:color="auto" w:fill="FFFFFF"/>
    </w:rPr>
  </w:style>
  <w:style w:type="character" w:styleId="aff2">
    <w:name w:val="FollowedHyperlink"/>
    <w:rsid w:val="00BC5F88"/>
    <w:rPr>
      <w:color w:val="800080"/>
      <w:u w:val="single"/>
    </w:rPr>
  </w:style>
  <w:style w:type="character" w:customStyle="1" w:styleId="71">
    <w:name w:val="Знак Знак7"/>
    <w:rsid w:val="00BC5F88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6">
    <w:name w:val="Основной шрифт абзаца1"/>
    <w:rsid w:val="00BC5F88"/>
  </w:style>
  <w:style w:type="character" w:customStyle="1" w:styleId="61">
    <w:name w:val="Знак Знак6"/>
    <w:rsid w:val="00BC5F88"/>
    <w:rPr>
      <w:rFonts w:ascii="Arial" w:eastAsia="Times New Roman" w:hAnsi="Arial" w:cs="Tahoma"/>
      <w:i/>
      <w:iCs/>
      <w:kern w:val="1"/>
      <w:sz w:val="28"/>
      <w:szCs w:val="28"/>
      <w:lang w:val="de-DE" w:eastAsia="fa-IR" w:bidi="fa-IR"/>
    </w:rPr>
  </w:style>
  <w:style w:type="character" w:customStyle="1" w:styleId="Internetlink">
    <w:name w:val="Internet link"/>
    <w:rsid w:val="00BC5F88"/>
    <w:rPr>
      <w:color w:val="000080"/>
      <w:u w:val="single"/>
    </w:rPr>
  </w:style>
  <w:style w:type="character" w:customStyle="1" w:styleId="NumberingSymbols">
    <w:name w:val="Numbering Symbols"/>
    <w:rsid w:val="00BC5F88"/>
  </w:style>
  <w:style w:type="character" w:customStyle="1" w:styleId="26">
    <w:name w:val="Знак примечания2"/>
    <w:rsid w:val="00BC5F88"/>
    <w:rPr>
      <w:sz w:val="16"/>
    </w:rPr>
  </w:style>
  <w:style w:type="character" w:customStyle="1" w:styleId="51">
    <w:name w:val="Знак Знак5"/>
    <w:rsid w:val="00BC5F88"/>
    <w:rPr>
      <w:rFonts w:ascii="Times New Roman" w:eastAsia="Times New Roman" w:hAnsi="Times New Roman" w:cs="Tahoma"/>
      <w:kern w:val="1"/>
      <w:lang w:val="de-DE" w:eastAsia="fa-IR" w:bidi="fa-IR"/>
    </w:rPr>
  </w:style>
  <w:style w:type="character" w:customStyle="1" w:styleId="43">
    <w:name w:val="Знак Знак4"/>
    <w:rsid w:val="00BC5F88"/>
    <w:rPr>
      <w:rFonts w:ascii="Times New Roman" w:eastAsia="Times New Roman" w:hAnsi="Times New Roman" w:cs="Tahoma"/>
      <w:b/>
      <w:bCs/>
      <w:kern w:val="1"/>
      <w:lang w:val="de-DE" w:eastAsia="fa-IR" w:bidi="fa-IR"/>
    </w:rPr>
  </w:style>
  <w:style w:type="character" w:customStyle="1" w:styleId="WW-Absatz-Standardschriftart11111">
    <w:name w:val="WW-Absatz-Standardschriftart11111"/>
    <w:rsid w:val="00BC5F88"/>
  </w:style>
  <w:style w:type="character" w:customStyle="1" w:styleId="apple-converted-space">
    <w:name w:val="apple-converted-space"/>
    <w:rsid w:val="00BC5F88"/>
  </w:style>
  <w:style w:type="character" w:customStyle="1" w:styleId="18">
    <w:name w:val="Знак Знак18"/>
    <w:rsid w:val="00BC5F88"/>
    <w:rPr>
      <w:b/>
      <w:color w:val="000000"/>
      <w:sz w:val="48"/>
      <w:szCs w:val="22"/>
    </w:rPr>
  </w:style>
  <w:style w:type="character" w:customStyle="1" w:styleId="17">
    <w:name w:val="Знак Знак17"/>
    <w:rsid w:val="00BC5F88"/>
    <w:rPr>
      <w:b/>
      <w:color w:val="000000"/>
      <w:sz w:val="36"/>
      <w:szCs w:val="22"/>
    </w:rPr>
  </w:style>
  <w:style w:type="character" w:customStyle="1" w:styleId="160">
    <w:name w:val="Знак Знак16"/>
    <w:rsid w:val="00BC5F88"/>
    <w:rPr>
      <w:b/>
      <w:color w:val="000000"/>
      <w:sz w:val="28"/>
      <w:szCs w:val="22"/>
    </w:rPr>
  </w:style>
  <w:style w:type="character" w:customStyle="1" w:styleId="150">
    <w:name w:val="Знак Знак15"/>
    <w:rsid w:val="00BC5F88"/>
    <w:rPr>
      <w:b/>
      <w:color w:val="000000"/>
      <w:sz w:val="24"/>
      <w:szCs w:val="22"/>
    </w:rPr>
  </w:style>
  <w:style w:type="character" w:customStyle="1" w:styleId="140">
    <w:name w:val="Знак Знак14"/>
    <w:rsid w:val="00BC5F88"/>
    <w:rPr>
      <w:b/>
      <w:color w:val="000000"/>
      <w:sz w:val="22"/>
      <w:szCs w:val="22"/>
    </w:rPr>
  </w:style>
  <w:style w:type="character" w:customStyle="1" w:styleId="130">
    <w:name w:val="Знак Знак13"/>
    <w:rsid w:val="00BC5F88"/>
    <w:rPr>
      <w:b/>
      <w:color w:val="000000"/>
      <w:szCs w:val="22"/>
    </w:rPr>
  </w:style>
  <w:style w:type="character" w:styleId="aff3">
    <w:name w:val="page number"/>
    <w:rsid w:val="00BC5F88"/>
  </w:style>
  <w:style w:type="character" w:customStyle="1" w:styleId="Bodytext">
    <w:name w:val="Body text_"/>
    <w:rsid w:val="00BC5F88"/>
    <w:rPr>
      <w:sz w:val="27"/>
      <w:szCs w:val="27"/>
      <w:shd w:val="clear" w:color="auto" w:fill="FFFFFF"/>
    </w:rPr>
  </w:style>
  <w:style w:type="character" w:customStyle="1" w:styleId="Bodytext4">
    <w:name w:val="Body text (4)_"/>
    <w:rsid w:val="00BC5F88"/>
    <w:rPr>
      <w:sz w:val="27"/>
      <w:szCs w:val="27"/>
      <w:shd w:val="clear" w:color="auto" w:fill="FFFFFF"/>
    </w:rPr>
  </w:style>
  <w:style w:type="character" w:customStyle="1" w:styleId="32">
    <w:name w:val="Знак Знак3"/>
    <w:rsid w:val="00BC5F88"/>
    <w:rPr>
      <w:rFonts w:ascii="Times New Roman" w:eastAsia="Times New Roman" w:hAnsi="Times New Roman" w:cs="Times New Roman"/>
      <w:sz w:val="28"/>
      <w:szCs w:val="24"/>
    </w:rPr>
  </w:style>
  <w:style w:type="character" w:customStyle="1" w:styleId="27">
    <w:name w:val="Знак Знак2"/>
    <w:rsid w:val="00BC5F88"/>
    <w:rPr>
      <w:rFonts w:ascii="Tahoma" w:hAnsi="Tahoma" w:cs="Tahoma"/>
      <w:color w:val="000000"/>
      <w:sz w:val="16"/>
      <w:szCs w:val="16"/>
    </w:rPr>
  </w:style>
  <w:style w:type="character" w:customStyle="1" w:styleId="19">
    <w:name w:val="Знак Знак1"/>
    <w:rsid w:val="00BC5F88"/>
    <w:rPr>
      <w:rFonts w:ascii="Times New Roman" w:eastAsia="Times New Roman" w:hAnsi="Times New Roman" w:cs="Times New Roman"/>
    </w:rPr>
  </w:style>
  <w:style w:type="character" w:customStyle="1" w:styleId="28">
    <w:name w:val="Основной шрифт абзаца2"/>
    <w:rsid w:val="00BC5F88"/>
  </w:style>
  <w:style w:type="character" w:customStyle="1" w:styleId="1a">
    <w:name w:val="Знак примечания1"/>
    <w:rsid w:val="00BC5F88"/>
    <w:rPr>
      <w:sz w:val="16"/>
      <w:szCs w:val="16"/>
    </w:rPr>
  </w:style>
  <w:style w:type="character" w:customStyle="1" w:styleId="1b">
    <w:name w:val="Текст примечания Знак1"/>
    <w:rsid w:val="00BC5F88"/>
    <w:rPr>
      <w:rFonts w:ascii="Calibri" w:eastAsia="Calibri" w:hAnsi="Calibri" w:cs="Calibri"/>
      <w:color w:val="000000"/>
    </w:rPr>
  </w:style>
  <w:style w:type="character" w:customStyle="1" w:styleId="1c">
    <w:name w:val="Тема примечания Знак1"/>
    <w:rsid w:val="00BC5F88"/>
    <w:rPr>
      <w:rFonts w:ascii="Calibri" w:eastAsia="Calibri" w:hAnsi="Calibri" w:cs="Calibri"/>
      <w:b/>
      <w:bCs/>
      <w:color w:val="000000"/>
    </w:rPr>
  </w:style>
  <w:style w:type="character" w:customStyle="1" w:styleId="1d">
    <w:name w:val="Текст выноски Знак1"/>
    <w:rsid w:val="00BC5F88"/>
    <w:rPr>
      <w:rFonts w:ascii="Tahoma" w:eastAsia="Calibri" w:hAnsi="Tahoma" w:cs="Tahoma"/>
      <w:color w:val="000000"/>
      <w:sz w:val="16"/>
      <w:szCs w:val="16"/>
    </w:rPr>
  </w:style>
  <w:style w:type="character" w:customStyle="1" w:styleId="aff4">
    <w:name w:val="Гипертекстовая ссылка"/>
    <w:rsid w:val="00BC5F88"/>
    <w:rPr>
      <w:rFonts w:cs="Times New Roman"/>
      <w:b w:val="0"/>
      <w:color w:val="106BBE"/>
    </w:rPr>
  </w:style>
  <w:style w:type="character" w:customStyle="1" w:styleId="aff5">
    <w:name w:val="Цветовое выделение"/>
    <w:rsid w:val="00BC5F88"/>
    <w:rPr>
      <w:b/>
      <w:bCs/>
      <w:color w:val="000080"/>
    </w:rPr>
  </w:style>
  <w:style w:type="paragraph" w:customStyle="1" w:styleId="1e">
    <w:name w:val="Заголовок1"/>
    <w:basedOn w:val="a"/>
    <w:next w:val="a9"/>
    <w:rsid w:val="00BC5F88"/>
    <w:pPr>
      <w:keepNext/>
      <w:spacing w:before="240" w:after="120"/>
    </w:pPr>
    <w:rPr>
      <w:rFonts w:ascii="Arial" w:eastAsia="Microsoft YaHei" w:hAnsi="Arial" w:cs="Mangal"/>
      <w:snapToGrid w:val="0"/>
      <w:kern w:val="1"/>
      <w:sz w:val="28"/>
      <w:szCs w:val="28"/>
      <w:lang w:val="de-DE" w:eastAsia="fa-IR" w:bidi="fa-IR"/>
    </w:rPr>
  </w:style>
  <w:style w:type="paragraph" w:styleId="aff6">
    <w:name w:val="List"/>
    <w:basedOn w:val="a9"/>
    <w:rsid w:val="00BC5F88"/>
    <w:pPr>
      <w:spacing w:after="120" w:line="240" w:lineRule="auto"/>
    </w:pPr>
    <w:rPr>
      <w:rFonts w:eastAsia="Andale Sans UI" w:cs="Mangal"/>
      <w:snapToGrid w:val="0"/>
      <w:kern w:val="1"/>
      <w:sz w:val="24"/>
      <w:lang w:val="de-DE" w:eastAsia="fa-IR" w:bidi="fa-IR"/>
    </w:rPr>
  </w:style>
  <w:style w:type="paragraph" w:customStyle="1" w:styleId="44">
    <w:name w:val="Название4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45">
    <w:name w:val="Указатель4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paragraph" w:customStyle="1" w:styleId="33">
    <w:name w:val="Название3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34">
    <w:name w:val="Указатель3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character" w:customStyle="1" w:styleId="1f">
    <w:name w:val="Текст сноски Знак1"/>
    <w:basedOn w:val="a0"/>
    <w:uiPriority w:val="99"/>
    <w:rsid w:val="00BC5F88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3">
    <w:name w:val="Нижний колонтитул Знак1"/>
    <w:basedOn w:val="a0"/>
    <w:link w:val="af"/>
    <w:uiPriority w:val="99"/>
    <w:rsid w:val="00BC5F88"/>
    <w:rPr>
      <w:rFonts w:ascii="Arial" w:eastAsia="Courier New" w:hAnsi="Arial"/>
      <w:sz w:val="22"/>
      <w:szCs w:val="24"/>
    </w:rPr>
  </w:style>
  <w:style w:type="paragraph" w:customStyle="1" w:styleId="ConsPlusNonformat">
    <w:name w:val="ConsPlusNonformat"/>
    <w:next w:val="Standard"/>
    <w:rsid w:val="00BC5F88"/>
    <w:pPr>
      <w:suppressAutoHyphens/>
      <w:autoSpaceDE w:val="0"/>
      <w:spacing w:line="240" w:lineRule="auto"/>
      <w:textAlignment w:val="baseline"/>
    </w:pPr>
    <w:rPr>
      <w:rFonts w:ascii="Courier New" w:eastAsia="Courier New" w:hAnsi="Courier New" w:cs="Courier New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rsid w:val="00BC5F88"/>
    <w:pPr>
      <w:suppressAutoHyphens/>
      <w:autoSpaceDE w:val="0"/>
      <w:spacing w:line="240" w:lineRule="auto"/>
    </w:pPr>
    <w:rPr>
      <w:rFonts w:ascii="Arial CYR" w:hAnsi="Arial CYR" w:cs="Arial CYR"/>
      <w:b/>
      <w:bCs/>
      <w:lang w:eastAsia="ar-SA"/>
    </w:rPr>
  </w:style>
  <w:style w:type="paragraph" w:customStyle="1" w:styleId="102">
    <w:name w:val="Основной текст (10)"/>
    <w:basedOn w:val="a"/>
    <w:rsid w:val="00BC5F88"/>
    <w:pPr>
      <w:shd w:val="clear" w:color="auto" w:fill="FFFFFF"/>
      <w:spacing w:line="0" w:lineRule="atLeast"/>
    </w:pPr>
    <w:rPr>
      <w:rFonts w:ascii="Arial Narrow" w:eastAsia="Arial Narrow" w:hAnsi="Arial Narrow" w:cs="Arial Narrow"/>
      <w:snapToGrid w:val="0"/>
      <w:sz w:val="20"/>
      <w:szCs w:val="20"/>
      <w:lang w:eastAsia="ar-SA"/>
    </w:rPr>
  </w:style>
  <w:style w:type="paragraph" w:customStyle="1" w:styleId="93">
    <w:name w:val="Основной текст (9)"/>
    <w:basedOn w:val="a"/>
    <w:rsid w:val="00BC5F88"/>
    <w:pPr>
      <w:shd w:val="clear" w:color="auto" w:fill="FFFFFF"/>
      <w:spacing w:line="0" w:lineRule="atLeast"/>
    </w:pPr>
    <w:rPr>
      <w:rFonts w:ascii="Calibri" w:hAnsi="Calibri" w:cs="Calibri"/>
      <w:snapToGrid w:val="0"/>
      <w:sz w:val="20"/>
      <w:szCs w:val="20"/>
      <w:lang w:eastAsia="ar-SA"/>
    </w:rPr>
  </w:style>
  <w:style w:type="paragraph" w:customStyle="1" w:styleId="1f0">
    <w:name w:val="Название1"/>
    <w:basedOn w:val="a"/>
    <w:rsid w:val="00BC5F88"/>
    <w:pPr>
      <w:suppressLineNumbers/>
      <w:spacing w:before="120" w:after="120"/>
    </w:pPr>
    <w:rPr>
      <w:rFonts w:eastAsia="Andale Sans UI" w:cs="Mangal"/>
      <w:i/>
      <w:iCs/>
      <w:snapToGrid w:val="0"/>
      <w:kern w:val="1"/>
      <w:lang w:val="de-DE" w:eastAsia="fa-IR" w:bidi="fa-IR"/>
    </w:rPr>
  </w:style>
  <w:style w:type="paragraph" w:customStyle="1" w:styleId="1f1">
    <w:name w:val="Указатель1"/>
    <w:basedOn w:val="a"/>
    <w:rsid w:val="00BC5F88"/>
    <w:pPr>
      <w:suppressLineNumbers/>
    </w:pPr>
    <w:rPr>
      <w:rFonts w:eastAsia="Andale Sans UI" w:cs="Mangal"/>
      <w:snapToGrid w:val="0"/>
      <w:kern w:val="1"/>
      <w:lang w:val="de-DE" w:eastAsia="fa-IR" w:bidi="fa-IR"/>
    </w:rPr>
  </w:style>
  <w:style w:type="paragraph" w:customStyle="1" w:styleId="aff7">
    <w:name w:val="Содержимое таблицы"/>
    <w:basedOn w:val="a"/>
    <w:rsid w:val="00BC5F88"/>
    <w:pPr>
      <w:suppressLineNumbers/>
    </w:pPr>
    <w:rPr>
      <w:rFonts w:eastAsia="Andale Sans UI" w:cs="Tahoma"/>
      <w:snapToGrid w:val="0"/>
      <w:kern w:val="1"/>
      <w:lang w:val="de-DE" w:eastAsia="fa-IR" w:bidi="fa-IR"/>
    </w:rPr>
  </w:style>
  <w:style w:type="paragraph" w:customStyle="1" w:styleId="aff8">
    <w:name w:val="Заголовок таблицы"/>
    <w:basedOn w:val="aff7"/>
    <w:rsid w:val="00BC5F88"/>
    <w:rPr>
      <w:b/>
      <w:bCs/>
    </w:rPr>
  </w:style>
  <w:style w:type="paragraph" w:customStyle="1" w:styleId="Textbody">
    <w:name w:val="Text body"/>
    <w:basedOn w:val="Standard"/>
    <w:rsid w:val="00BC5F88"/>
    <w:pPr>
      <w:autoSpaceDN/>
      <w:spacing w:after="120"/>
    </w:pPr>
    <w:rPr>
      <w:rFonts w:eastAsia="Times New Roman"/>
      <w:kern w:val="1"/>
      <w:lang w:eastAsia="fa-IR"/>
    </w:rPr>
  </w:style>
  <w:style w:type="paragraph" w:customStyle="1" w:styleId="1f2">
    <w:name w:val="Название объекта1"/>
    <w:basedOn w:val="Standard"/>
    <w:rsid w:val="00BC5F88"/>
    <w:pPr>
      <w:suppressLineNumbers/>
      <w:autoSpaceDN/>
      <w:spacing w:before="120" w:after="120"/>
    </w:pPr>
    <w:rPr>
      <w:rFonts w:eastAsia="Times New Roman"/>
      <w:i/>
      <w:iCs/>
      <w:kern w:val="1"/>
      <w:lang w:eastAsia="fa-IR"/>
    </w:rPr>
  </w:style>
  <w:style w:type="paragraph" w:customStyle="1" w:styleId="Index">
    <w:name w:val="Index"/>
    <w:basedOn w:val="Standard"/>
    <w:rsid w:val="00BC5F88"/>
    <w:pPr>
      <w:suppressLineNumbers/>
      <w:autoSpaceDN/>
    </w:pPr>
    <w:rPr>
      <w:rFonts w:eastAsia="Times New Roman"/>
      <w:kern w:val="1"/>
      <w:lang w:eastAsia="fa-IR"/>
    </w:rPr>
  </w:style>
  <w:style w:type="paragraph" w:customStyle="1" w:styleId="TableContents">
    <w:name w:val="Table Contents"/>
    <w:basedOn w:val="Standard"/>
    <w:rsid w:val="00BC5F88"/>
    <w:pPr>
      <w:suppressLineNumbers/>
      <w:autoSpaceDN/>
    </w:pPr>
    <w:rPr>
      <w:rFonts w:eastAsia="Times New Roman"/>
      <w:kern w:val="1"/>
      <w:lang w:eastAsia="fa-IR"/>
    </w:rPr>
  </w:style>
  <w:style w:type="paragraph" w:customStyle="1" w:styleId="TableHeading">
    <w:name w:val="Table Heading"/>
    <w:basedOn w:val="TableContents"/>
    <w:rsid w:val="00BC5F88"/>
    <w:pPr>
      <w:jc w:val="center"/>
    </w:pPr>
    <w:rPr>
      <w:b/>
      <w:bCs/>
    </w:rPr>
  </w:style>
  <w:style w:type="paragraph" w:customStyle="1" w:styleId="29">
    <w:name w:val="Текст примечания2"/>
    <w:basedOn w:val="a"/>
    <w:rsid w:val="00BC5F88"/>
    <w:pPr>
      <w:textAlignment w:val="baseline"/>
    </w:pPr>
    <w:rPr>
      <w:rFonts w:cs="Tahoma"/>
      <w:snapToGrid w:val="0"/>
      <w:kern w:val="1"/>
      <w:sz w:val="20"/>
      <w:szCs w:val="20"/>
      <w:lang w:val="de-DE" w:eastAsia="fa-IR" w:bidi="fa-IR"/>
    </w:rPr>
  </w:style>
  <w:style w:type="paragraph" w:styleId="aff9">
    <w:name w:val="annotation text"/>
    <w:basedOn w:val="a"/>
    <w:link w:val="affa"/>
    <w:uiPriority w:val="99"/>
    <w:semiHidden/>
    <w:unhideWhenUsed/>
    <w:rsid w:val="00BC5F88"/>
    <w:rPr>
      <w:rFonts w:ascii="Calibri" w:hAnsi="Calibri"/>
      <w:snapToGrid w:val="0"/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BC5F88"/>
    <w:rPr>
      <w:rFonts w:ascii="Calibri" w:eastAsia="Courier New" w:hAnsi="Calibri"/>
      <w:snapToGrid w:val="0"/>
      <w:sz w:val="20"/>
      <w:szCs w:val="20"/>
    </w:rPr>
  </w:style>
  <w:style w:type="paragraph" w:styleId="affb">
    <w:name w:val="annotation subject"/>
    <w:basedOn w:val="29"/>
    <w:next w:val="29"/>
    <w:link w:val="affc"/>
    <w:rsid w:val="00BC5F88"/>
    <w:rPr>
      <w:b/>
      <w:bCs/>
    </w:rPr>
  </w:style>
  <w:style w:type="character" w:customStyle="1" w:styleId="affc">
    <w:name w:val="Тема примечания Знак"/>
    <w:basedOn w:val="affa"/>
    <w:link w:val="affb"/>
    <w:rsid w:val="00BC5F88"/>
    <w:rPr>
      <w:rFonts w:ascii="Calibri" w:eastAsia="Courier New" w:hAnsi="Calibri" w:cs="Tahoma"/>
      <w:b/>
      <w:bCs/>
      <w:snapToGrid w:val="0"/>
      <w:kern w:val="1"/>
      <w:sz w:val="20"/>
      <w:szCs w:val="20"/>
      <w:lang w:val="de-DE" w:eastAsia="fa-IR" w:bidi="fa-IR"/>
    </w:rPr>
  </w:style>
  <w:style w:type="paragraph" w:customStyle="1" w:styleId="affd">
    <w:name w:val="Знак Знак"/>
    <w:basedOn w:val="a"/>
    <w:rsid w:val="00BC5F88"/>
    <w:pPr>
      <w:spacing w:before="280" w:after="280"/>
    </w:pPr>
    <w:rPr>
      <w:rFonts w:ascii="Tahoma" w:hAnsi="Tahoma" w:cs="Tahoma"/>
      <w:snapToGrid w:val="0"/>
      <w:sz w:val="20"/>
      <w:szCs w:val="20"/>
      <w:lang w:val="en-US" w:eastAsia="ar-SA"/>
    </w:rPr>
  </w:style>
  <w:style w:type="paragraph" w:customStyle="1" w:styleId="Bodytext40">
    <w:name w:val="Body text (4)"/>
    <w:basedOn w:val="a"/>
    <w:rsid w:val="00BC5F88"/>
    <w:pPr>
      <w:shd w:val="clear" w:color="auto" w:fill="FFFFFF"/>
      <w:spacing w:before="300" w:line="322" w:lineRule="exact"/>
    </w:pPr>
    <w:rPr>
      <w:rFonts w:ascii="Calibri" w:eastAsia="Calibri" w:hAnsi="Calibri" w:cs="Calibri"/>
      <w:snapToGrid w:val="0"/>
      <w:sz w:val="27"/>
      <w:szCs w:val="27"/>
      <w:shd w:val="clear" w:color="auto" w:fill="FFFFFF"/>
      <w:lang w:eastAsia="ar-SA"/>
    </w:rPr>
  </w:style>
  <w:style w:type="paragraph" w:customStyle="1" w:styleId="affe">
    <w:name w:val="Знак"/>
    <w:basedOn w:val="a"/>
    <w:rsid w:val="00BC5F88"/>
    <w:pPr>
      <w:spacing w:after="160" w:line="240" w:lineRule="exact"/>
    </w:pPr>
    <w:rPr>
      <w:rFonts w:ascii="Verdana" w:hAnsi="Verdana" w:cs="Verdana"/>
      <w:snapToGrid w:val="0"/>
      <w:lang w:val="en-US" w:eastAsia="ar-SA"/>
    </w:rPr>
  </w:style>
  <w:style w:type="paragraph" w:customStyle="1" w:styleId="2a">
    <w:name w:val="Знак2"/>
    <w:basedOn w:val="a"/>
    <w:rsid w:val="00BC5F88"/>
    <w:pPr>
      <w:spacing w:after="160" w:line="240" w:lineRule="exact"/>
    </w:pPr>
    <w:rPr>
      <w:rFonts w:ascii="Verdana" w:hAnsi="Verdana" w:cs="Verdana"/>
      <w:snapToGrid w:val="0"/>
      <w:sz w:val="20"/>
      <w:szCs w:val="20"/>
      <w:lang w:val="en-US" w:eastAsia="ar-SA"/>
    </w:rPr>
  </w:style>
  <w:style w:type="paragraph" w:customStyle="1" w:styleId="afff">
    <w:name w:val="_Текст"/>
    <w:basedOn w:val="a"/>
    <w:rsid w:val="00BC5F88"/>
    <w:pPr>
      <w:ind w:right="454" w:firstLine="720"/>
    </w:pPr>
    <w:rPr>
      <w:snapToGrid w:val="0"/>
      <w:sz w:val="28"/>
      <w:szCs w:val="20"/>
      <w:lang w:eastAsia="ar-SA"/>
    </w:rPr>
  </w:style>
  <w:style w:type="paragraph" w:customStyle="1" w:styleId="2b">
    <w:name w:val="Схема документа2"/>
    <w:basedOn w:val="a"/>
    <w:rsid w:val="00BC5F88"/>
    <w:rPr>
      <w:rFonts w:ascii="Tahoma" w:eastAsia="Calibri" w:hAnsi="Tahoma" w:cs="Tahoma"/>
      <w:snapToGrid w:val="0"/>
      <w:color w:val="000000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C5F88"/>
    <w:pPr>
      <w:spacing w:after="120" w:line="480" w:lineRule="auto"/>
    </w:pPr>
    <w:rPr>
      <w:snapToGrid w:val="0"/>
      <w:sz w:val="20"/>
      <w:szCs w:val="20"/>
      <w:lang w:eastAsia="ar-SA"/>
    </w:rPr>
  </w:style>
  <w:style w:type="paragraph" w:customStyle="1" w:styleId="2c">
    <w:name w:val="Название2"/>
    <w:basedOn w:val="a"/>
    <w:rsid w:val="00BC5F88"/>
    <w:pPr>
      <w:suppressLineNumbers/>
      <w:spacing w:before="120" w:after="120"/>
    </w:pPr>
    <w:rPr>
      <w:rFonts w:ascii="Calibri" w:eastAsia="Calibri" w:hAnsi="Calibri" w:cs="Mangal"/>
      <w:i/>
      <w:iCs/>
      <w:snapToGrid w:val="0"/>
      <w:color w:val="000000"/>
      <w:lang w:eastAsia="ar-SA"/>
    </w:rPr>
  </w:style>
  <w:style w:type="paragraph" w:customStyle="1" w:styleId="2d">
    <w:name w:val="Указатель2"/>
    <w:basedOn w:val="a"/>
    <w:rsid w:val="00BC5F88"/>
    <w:pPr>
      <w:suppressLineNumbers/>
    </w:pPr>
    <w:rPr>
      <w:rFonts w:ascii="Calibri" w:eastAsia="Calibri" w:hAnsi="Calibri" w:cs="Mangal"/>
      <w:snapToGrid w:val="0"/>
      <w:color w:val="000000"/>
      <w:lang w:eastAsia="ar-SA"/>
    </w:rPr>
  </w:style>
  <w:style w:type="paragraph" w:customStyle="1" w:styleId="1f3">
    <w:name w:val="Текст примечания1"/>
    <w:basedOn w:val="a"/>
    <w:rsid w:val="00BC5F88"/>
    <w:rPr>
      <w:rFonts w:ascii="Calibri" w:eastAsia="Calibri" w:hAnsi="Calibri" w:cs="Calibri"/>
      <w:snapToGrid w:val="0"/>
      <w:color w:val="000000"/>
      <w:sz w:val="20"/>
      <w:szCs w:val="20"/>
      <w:lang w:eastAsia="ar-SA"/>
    </w:rPr>
  </w:style>
  <w:style w:type="paragraph" w:customStyle="1" w:styleId="1f4">
    <w:name w:val="Схема документа1"/>
    <w:basedOn w:val="a"/>
    <w:rsid w:val="00BC5F88"/>
    <w:rPr>
      <w:rFonts w:ascii="Tahoma" w:eastAsia="Calibri" w:hAnsi="Tahoma" w:cs="Tahoma"/>
      <w:snapToGrid w:val="0"/>
      <w:color w:val="000000"/>
      <w:sz w:val="16"/>
      <w:szCs w:val="16"/>
      <w:lang w:eastAsia="ar-SA"/>
    </w:rPr>
  </w:style>
  <w:style w:type="paragraph" w:customStyle="1" w:styleId="afff0">
    <w:name w:val="Нормальный (таблица)"/>
    <w:basedOn w:val="a"/>
    <w:next w:val="a"/>
    <w:uiPriority w:val="99"/>
    <w:rsid w:val="00BC5F88"/>
    <w:rPr>
      <w:rFonts w:ascii="Arial" w:hAnsi="Arial" w:cs="Arial"/>
      <w:snapToGrid w:val="0"/>
      <w:lang w:eastAsia="ar-SA"/>
    </w:rPr>
  </w:style>
  <w:style w:type="paragraph" w:customStyle="1" w:styleId="afff1">
    <w:name w:val="Содержимое врезки"/>
    <w:basedOn w:val="a9"/>
    <w:rsid w:val="00BC5F88"/>
    <w:pPr>
      <w:spacing w:after="120" w:line="240" w:lineRule="auto"/>
    </w:pPr>
    <w:rPr>
      <w:rFonts w:eastAsia="Andale Sans UI" w:cs="Tahoma"/>
      <w:snapToGrid w:val="0"/>
      <w:kern w:val="1"/>
      <w:sz w:val="24"/>
      <w:lang w:val="de-DE" w:eastAsia="fa-IR" w:bidi="fa-IR"/>
    </w:rPr>
  </w:style>
  <w:style w:type="numbering" w:customStyle="1" w:styleId="1110">
    <w:name w:val="Нет списка111"/>
    <w:next w:val="a2"/>
    <w:uiPriority w:val="99"/>
    <w:semiHidden/>
    <w:unhideWhenUsed/>
    <w:rsid w:val="00BC5F88"/>
  </w:style>
  <w:style w:type="numbering" w:customStyle="1" w:styleId="211">
    <w:name w:val="Нет списка21"/>
    <w:next w:val="a2"/>
    <w:uiPriority w:val="99"/>
    <w:semiHidden/>
    <w:unhideWhenUsed/>
    <w:rsid w:val="00BC5F88"/>
  </w:style>
  <w:style w:type="numbering" w:customStyle="1" w:styleId="35">
    <w:name w:val="Нет списка3"/>
    <w:next w:val="a2"/>
    <w:uiPriority w:val="99"/>
    <w:semiHidden/>
    <w:unhideWhenUsed/>
    <w:rsid w:val="00BC5F88"/>
  </w:style>
  <w:style w:type="character" w:customStyle="1" w:styleId="2e">
    <w:name w:val="Текст выноски Знак2"/>
    <w:rsid w:val="00BC5F88"/>
    <w:rPr>
      <w:rFonts w:ascii="Tahoma" w:hAnsi="Tahoma" w:cs="Tahoma"/>
      <w:sz w:val="16"/>
      <w:szCs w:val="16"/>
      <w:lang w:eastAsia="ar-SA"/>
    </w:rPr>
  </w:style>
  <w:style w:type="character" w:customStyle="1" w:styleId="WW8Num29z1">
    <w:name w:val="WW8Num29z1"/>
    <w:rsid w:val="00BC5F88"/>
  </w:style>
  <w:style w:type="character" w:customStyle="1" w:styleId="WW8Num29z2">
    <w:name w:val="WW8Num29z2"/>
    <w:rsid w:val="00BC5F88"/>
  </w:style>
  <w:style w:type="character" w:customStyle="1" w:styleId="WW8Num29z3">
    <w:name w:val="WW8Num29z3"/>
    <w:rsid w:val="00BC5F88"/>
  </w:style>
  <w:style w:type="character" w:customStyle="1" w:styleId="WW8Num29z4">
    <w:name w:val="WW8Num29z4"/>
    <w:rsid w:val="00BC5F88"/>
  </w:style>
  <w:style w:type="character" w:customStyle="1" w:styleId="WW8Num29z5">
    <w:name w:val="WW8Num29z5"/>
    <w:rsid w:val="00BC5F88"/>
  </w:style>
  <w:style w:type="character" w:customStyle="1" w:styleId="WW8Num29z6">
    <w:name w:val="WW8Num29z6"/>
    <w:rsid w:val="00BC5F88"/>
  </w:style>
  <w:style w:type="character" w:customStyle="1" w:styleId="WW8Num29z7">
    <w:name w:val="WW8Num29z7"/>
    <w:rsid w:val="00BC5F88"/>
  </w:style>
  <w:style w:type="character" w:customStyle="1" w:styleId="WW8Num29z8">
    <w:name w:val="WW8Num29z8"/>
    <w:rsid w:val="00BC5F88"/>
  </w:style>
  <w:style w:type="character" w:customStyle="1" w:styleId="WW8Num32z4">
    <w:name w:val="WW8Num32z4"/>
    <w:rsid w:val="00BC5F88"/>
  </w:style>
  <w:style w:type="character" w:customStyle="1" w:styleId="WW8Num32z5">
    <w:name w:val="WW8Num32z5"/>
    <w:rsid w:val="00BC5F88"/>
  </w:style>
  <w:style w:type="character" w:customStyle="1" w:styleId="WW8Num32z6">
    <w:name w:val="WW8Num32z6"/>
    <w:rsid w:val="00BC5F88"/>
  </w:style>
  <w:style w:type="character" w:customStyle="1" w:styleId="WW8Num32z7">
    <w:name w:val="WW8Num32z7"/>
    <w:rsid w:val="00BC5F88"/>
  </w:style>
  <w:style w:type="character" w:customStyle="1" w:styleId="WW8Num32z8">
    <w:name w:val="WW8Num32z8"/>
    <w:rsid w:val="00BC5F88"/>
  </w:style>
  <w:style w:type="character" w:customStyle="1" w:styleId="WW8Num33z0">
    <w:name w:val="WW8Num33z0"/>
    <w:rsid w:val="00BC5F88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WW8Num33z1">
    <w:name w:val="WW8Num33z1"/>
    <w:rsid w:val="00BC5F88"/>
  </w:style>
  <w:style w:type="character" w:customStyle="1" w:styleId="WW8Num33z2">
    <w:name w:val="WW8Num33z2"/>
    <w:rsid w:val="00BC5F88"/>
  </w:style>
  <w:style w:type="character" w:customStyle="1" w:styleId="WW8Num33z3">
    <w:name w:val="WW8Num33z3"/>
    <w:rsid w:val="00BC5F88"/>
  </w:style>
  <w:style w:type="character" w:customStyle="1" w:styleId="WW8Num33z4">
    <w:name w:val="WW8Num33z4"/>
    <w:rsid w:val="00BC5F88"/>
  </w:style>
  <w:style w:type="character" w:customStyle="1" w:styleId="WW8Num33z5">
    <w:name w:val="WW8Num33z5"/>
    <w:rsid w:val="00BC5F88"/>
  </w:style>
  <w:style w:type="character" w:customStyle="1" w:styleId="WW8Num33z6">
    <w:name w:val="WW8Num33z6"/>
    <w:rsid w:val="00BC5F88"/>
  </w:style>
  <w:style w:type="character" w:customStyle="1" w:styleId="WW8Num33z7">
    <w:name w:val="WW8Num33z7"/>
    <w:rsid w:val="00BC5F88"/>
  </w:style>
  <w:style w:type="character" w:customStyle="1" w:styleId="WW8Num33z8">
    <w:name w:val="WW8Num33z8"/>
    <w:rsid w:val="00BC5F88"/>
  </w:style>
  <w:style w:type="character" w:customStyle="1" w:styleId="WW8Num34z0">
    <w:name w:val="WW8Num34z0"/>
    <w:rsid w:val="00BC5F88"/>
  </w:style>
  <w:style w:type="character" w:customStyle="1" w:styleId="WW8Num34z1">
    <w:name w:val="WW8Num34z1"/>
    <w:rsid w:val="00BC5F88"/>
  </w:style>
  <w:style w:type="character" w:customStyle="1" w:styleId="WW8Num34z2">
    <w:name w:val="WW8Num34z2"/>
    <w:rsid w:val="00BC5F88"/>
  </w:style>
  <w:style w:type="character" w:customStyle="1" w:styleId="WW8Num34z3">
    <w:name w:val="WW8Num34z3"/>
    <w:rsid w:val="00BC5F88"/>
  </w:style>
  <w:style w:type="character" w:customStyle="1" w:styleId="WW8Num34z4">
    <w:name w:val="WW8Num34z4"/>
    <w:rsid w:val="00BC5F88"/>
  </w:style>
  <w:style w:type="character" w:customStyle="1" w:styleId="WW8Num34z5">
    <w:name w:val="WW8Num34z5"/>
    <w:rsid w:val="00BC5F88"/>
  </w:style>
  <w:style w:type="character" w:customStyle="1" w:styleId="WW8Num34z6">
    <w:name w:val="WW8Num34z6"/>
    <w:rsid w:val="00BC5F88"/>
  </w:style>
  <w:style w:type="character" w:customStyle="1" w:styleId="WW8Num34z7">
    <w:name w:val="WW8Num34z7"/>
    <w:rsid w:val="00BC5F88"/>
  </w:style>
  <w:style w:type="character" w:customStyle="1" w:styleId="WW8Num34z8">
    <w:name w:val="WW8Num34z8"/>
    <w:rsid w:val="00BC5F88"/>
  </w:style>
  <w:style w:type="character" w:customStyle="1" w:styleId="WW8Num35z0">
    <w:name w:val="WW8Num35z0"/>
    <w:rsid w:val="00BC5F88"/>
    <w:rPr>
      <w:rFonts w:hint="default"/>
    </w:rPr>
  </w:style>
  <w:style w:type="character" w:customStyle="1" w:styleId="WW8Num35z1">
    <w:name w:val="WW8Num35z1"/>
    <w:rsid w:val="00BC5F88"/>
  </w:style>
  <w:style w:type="character" w:customStyle="1" w:styleId="WW8Num35z2">
    <w:name w:val="WW8Num35z2"/>
    <w:rsid w:val="00BC5F88"/>
  </w:style>
  <w:style w:type="character" w:customStyle="1" w:styleId="WW8Num35z3">
    <w:name w:val="WW8Num35z3"/>
    <w:rsid w:val="00BC5F88"/>
  </w:style>
  <w:style w:type="character" w:customStyle="1" w:styleId="WW8Num35z4">
    <w:name w:val="WW8Num35z4"/>
    <w:rsid w:val="00BC5F88"/>
  </w:style>
  <w:style w:type="character" w:customStyle="1" w:styleId="WW8Num35z5">
    <w:name w:val="WW8Num35z5"/>
    <w:rsid w:val="00BC5F88"/>
  </w:style>
  <w:style w:type="character" w:customStyle="1" w:styleId="WW8Num35z6">
    <w:name w:val="WW8Num35z6"/>
    <w:rsid w:val="00BC5F88"/>
  </w:style>
  <w:style w:type="character" w:customStyle="1" w:styleId="WW8Num35z7">
    <w:name w:val="WW8Num35z7"/>
    <w:rsid w:val="00BC5F88"/>
  </w:style>
  <w:style w:type="character" w:customStyle="1" w:styleId="WW8Num35z8">
    <w:name w:val="WW8Num35z8"/>
    <w:rsid w:val="00BC5F88"/>
  </w:style>
  <w:style w:type="character" w:customStyle="1" w:styleId="WW8Num36z0">
    <w:name w:val="WW8Num36z0"/>
    <w:rsid w:val="00BC5F88"/>
  </w:style>
  <w:style w:type="character" w:customStyle="1" w:styleId="WW8Num36z1">
    <w:name w:val="WW8Num36z1"/>
    <w:rsid w:val="00BC5F88"/>
  </w:style>
  <w:style w:type="character" w:customStyle="1" w:styleId="WW8Num36z2">
    <w:name w:val="WW8Num36z2"/>
    <w:rsid w:val="00BC5F88"/>
  </w:style>
  <w:style w:type="character" w:customStyle="1" w:styleId="WW8Num36z3">
    <w:name w:val="WW8Num36z3"/>
    <w:rsid w:val="00BC5F88"/>
  </w:style>
  <w:style w:type="character" w:customStyle="1" w:styleId="WW8Num36z4">
    <w:name w:val="WW8Num36z4"/>
    <w:rsid w:val="00BC5F88"/>
  </w:style>
  <w:style w:type="character" w:customStyle="1" w:styleId="WW8Num36z5">
    <w:name w:val="WW8Num36z5"/>
    <w:rsid w:val="00BC5F88"/>
  </w:style>
  <w:style w:type="character" w:customStyle="1" w:styleId="WW8Num36z6">
    <w:name w:val="WW8Num36z6"/>
    <w:rsid w:val="00BC5F88"/>
  </w:style>
  <w:style w:type="character" w:customStyle="1" w:styleId="WW8Num36z7">
    <w:name w:val="WW8Num36z7"/>
    <w:rsid w:val="00BC5F88"/>
  </w:style>
  <w:style w:type="character" w:customStyle="1" w:styleId="WW8Num36z8">
    <w:name w:val="WW8Num36z8"/>
    <w:rsid w:val="00BC5F88"/>
  </w:style>
  <w:style w:type="character" w:customStyle="1" w:styleId="WW8Num37z0">
    <w:name w:val="WW8Num37z0"/>
    <w:rsid w:val="00BC5F88"/>
    <w:rPr>
      <w:rFonts w:ascii="Symbol" w:hAnsi="Symbol" w:cs="Symbol" w:hint="default"/>
    </w:rPr>
  </w:style>
  <w:style w:type="character" w:customStyle="1" w:styleId="WW8Num37z1">
    <w:name w:val="WW8Num37z1"/>
    <w:rsid w:val="00BC5F88"/>
    <w:rPr>
      <w:rFonts w:ascii="Courier New" w:hAnsi="Courier New" w:cs="Courier New" w:hint="default"/>
    </w:rPr>
  </w:style>
  <w:style w:type="character" w:customStyle="1" w:styleId="WW8Num37z2">
    <w:name w:val="WW8Num37z2"/>
    <w:rsid w:val="00BC5F88"/>
    <w:rPr>
      <w:rFonts w:ascii="Wingdings" w:hAnsi="Wingdings" w:cs="Wingdings" w:hint="default"/>
    </w:rPr>
  </w:style>
  <w:style w:type="character" w:customStyle="1" w:styleId="WW8Num38z0">
    <w:name w:val="WW8Num38z0"/>
    <w:rsid w:val="00BC5F88"/>
    <w:rPr>
      <w:rFonts w:ascii="Times New Roman" w:eastAsia="Calibri" w:hAnsi="Times New Roman" w:cs="Times New Roman" w:hint="default"/>
      <w:bCs/>
      <w:color w:val="auto"/>
      <w:spacing w:val="-6"/>
      <w:kern w:val="1"/>
      <w:sz w:val="20"/>
      <w:szCs w:val="24"/>
      <w:lang w:eastAsia="fa-IR" w:bidi="fa-IR"/>
    </w:rPr>
  </w:style>
  <w:style w:type="character" w:customStyle="1" w:styleId="WW8Num38z1">
    <w:name w:val="WW8Num38z1"/>
    <w:rsid w:val="00BC5F88"/>
  </w:style>
  <w:style w:type="character" w:customStyle="1" w:styleId="WW8Num38z2">
    <w:name w:val="WW8Num38z2"/>
    <w:rsid w:val="00BC5F88"/>
  </w:style>
  <w:style w:type="character" w:customStyle="1" w:styleId="WW8Num38z3">
    <w:name w:val="WW8Num38z3"/>
    <w:rsid w:val="00BC5F88"/>
  </w:style>
  <w:style w:type="character" w:customStyle="1" w:styleId="WW8Num38z4">
    <w:name w:val="WW8Num38z4"/>
    <w:rsid w:val="00BC5F88"/>
  </w:style>
  <w:style w:type="character" w:customStyle="1" w:styleId="WW8Num38z5">
    <w:name w:val="WW8Num38z5"/>
    <w:rsid w:val="00BC5F88"/>
  </w:style>
  <w:style w:type="character" w:customStyle="1" w:styleId="WW8Num38z6">
    <w:name w:val="WW8Num38z6"/>
    <w:rsid w:val="00BC5F88"/>
  </w:style>
  <w:style w:type="character" w:customStyle="1" w:styleId="WW8Num38z7">
    <w:name w:val="WW8Num38z7"/>
    <w:rsid w:val="00BC5F88"/>
  </w:style>
  <w:style w:type="character" w:customStyle="1" w:styleId="WW8Num38z8">
    <w:name w:val="WW8Num38z8"/>
    <w:rsid w:val="00BC5F88"/>
  </w:style>
  <w:style w:type="character" w:customStyle="1" w:styleId="WW8Num39z0">
    <w:name w:val="WW8Num39z0"/>
    <w:rsid w:val="00BC5F88"/>
    <w:rPr>
      <w:rFonts w:hint="default"/>
    </w:rPr>
  </w:style>
  <w:style w:type="character" w:customStyle="1" w:styleId="WW8Num39z1">
    <w:name w:val="WW8Num39z1"/>
    <w:rsid w:val="00BC5F88"/>
  </w:style>
  <w:style w:type="character" w:customStyle="1" w:styleId="WW8Num39z2">
    <w:name w:val="WW8Num39z2"/>
    <w:rsid w:val="00BC5F88"/>
  </w:style>
  <w:style w:type="character" w:customStyle="1" w:styleId="WW8Num39z3">
    <w:name w:val="WW8Num39z3"/>
    <w:rsid w:val="00BC5F88"/>
  </w:style>
  <w:style w:type="character" w:customStyle="1" w:styleId="WW8Num39z4">
    <w:name w:val="WW8Num39z4"/>
    <w:rsid w:val="00BC5F88"/>
  </w:style>
  <w:style w:type="character" w:customStyle="1" w:styleId="WW8Num39z5">
    <w:name w:val="WW8Num39z5"/>
    <w:rsid w:val="00BC5F88"/>
  </w:style>
  <w:style w:type="character" w:customStyle="1" w:styleId="WW8Num39z6">
    <w:name w:val="WW8Num39z6"/>
    <w:rsid w:val="00BC5F88"/>
  </w:style>
  <w:style w:type="character" w:customStyle="1" w:styleId="WW8Num39z7">
    <w:name w:val="WW8Num39z7"/>
    <w:rsid w:val="00BC5F88"/>
  </w:style>
  <w:style w:type="character" w:customStyle="1" w:styleId="WW8Num39z8">
    <w:name w:val="WW8Num39z8"/>
    <w:rsid w:val="00BC5F88"/>
  </w:style>
  <w:style w:type="character" w:customStyle="1" w:styleId="WW8Num40z0">
    <w:name w:val="WW8Num40z0"/>
    <w:rsid w:val="00BC5F88"/>
    <w:rPr>
      <w:rFonts w:hint="default"/>
    </w:rPr>
  </w:style>
  <w:style w:type="character" w:customStyle="1" w:styleId="WW8Num40z1">
    <w:name w:val="WW8Num40z1"/>
    <w:rsid w:val="00BC5F88"/>
  </w:style>
  <w:style w:type="character" w:customStyle="1" w:styleId="WW8Num40z2">
    <w:name w:val="WW8Num40z2"/>
    <w:rsid w:val="00BC5F88"/>
  </w:style>
  <w:style w:type="character" w:customStyle="1" w:styleId="WW8Num40z3">
    <w:name w:val="WW8Num40z3"/>
    <w:rsid w:val="00BC5F88"/>
  </w:style>
  <w:style w:type="character" w:customStyle="1" w:styleId="WW8Num40z4">
    <w:name w:val="WW8Num40z4"/>
    <w:rsid w:val="00BC5F88"/>
  </w:style>
  <w:style w:type="character" w:customStyle="1" w:styleId="WW8Num40z5">
    <w:name w:val="WW8Num40z5"/>
    <w:rsid w:val="00BC5F88"/>
  </w:style>
  <w:style w:type="character" w:customStyle="1" w:styleId="WW8Num40z6">
    <w:name w:val="WW8Num40z6"/>
    <w:rsid w:val="00BC5F88"/>
  </w:style>
  <w:style w:type="character" w:customStyle="1" w:styleId="WW8Num40z7">
    <w:name w:val="WW8Num40z7"/>
    <w:rsid w:val="00BC5F88"/>
  </w:style>
  <w:style w:type="character" w:customStyle="1" w:styleId="WW8Num40z8">
    <w:name w:val="WW8Num40z8"/>
    <w:rsid w:val="00BC5F88"/>
  </w:style>
  <w:style w:type="character" w:customStyle="1" w:styleId="WW8Num41z0">
    <w:name w:val="WW8Num41z0"/>
    <w:rsid w:val="00BC5F88"/>
    <w:rPr>
      <w:rFonts w:hint="default"/>
    </w:rPr>
  </w:style>
  <w:style w:type="character" w:customStyle="1" w:styleId="WW8Num41z1">
    <w:name w:val="WW8Num41z1"/>
    <w:rsid w:val="00BC5F88"/>
    <w:rPr>
      <w:rFonts w:ascii="Courier New" w:hAnsi="Courier New" w:cs="Courier New" w:hint="default"/>
    </w:rPr>
  </w:style>
  <w:style w:type="character" w:customStyle="1" w:styleId="WW8Num41z2">
    <w:name w:val="WW8Num41z2"/>
    <w:rsid w:val="00BC5F88"/>
    <w:rPr>
      <w:rFonts w:ascii="Wingdings" w:hAnsi="Wingdings" w:cs="Wingdings" w:hint="default"/>
    </w:rPr>
  </w:style>
  <w:style w:type="character" w:customStyle="1" w:styleId="WW8Num41z3">
    <w:name w:val="WW8Num41z3"/>
    <w:rsid w:val="00BC5F88"/>
    <w:rPr>
      <w:rFonts w:ascii="Symbol" w:hAnsi="Symbol" w:cs="Symbol" w:hint="default"/>
    </w:rPr>
  </w:style>
  <w:style w:type="character" w:customStyle="1" w:styleId="WW8Num42z0">
    <w:name w:val="WW8Num42z0"/>
    <w:rsid w:val="00BC5F88"/>
    <w:rPr>
      <w:rFonts w:hint="default"/>
    </w:rPr>
  </w:style>
  <w:style w:type="character" w:customStyle="1" w:styleId="WW8Num42z1">
    <w:name w:val="WW8Num42z1"/>
    <w:rsid w:val="00BC5F88"/>
  </w:style>
  <w:style w:type="character" w:customStyle="1" w:styleId="WW8Num42z2">
    <w:name w:val="WW8Num42z2"/>
    <w:rsid w:val="00BC5F88"/>
  </w:style>
  <w:style w:type="character" w:customStyle="1" w:styleId="WW8Num42z3">
    <w:name w:val="WW8Num42z3"/>
    <w:rsid w:val="00BC5F88"/>
  </w:style>
  <w:style w:type="character" w:customStyle="1" w:styleId="WW8Num42z4">
    <w:name w:val="WW8Num42z4"/>
    <w:rsid w:val="00BC5F88"/>
  </w:style>
  <w:style w:type="character" w:customStyle="1" w:styleId="WW8Num42z5">
    <w:name w:val="WW8Num42z5"/>
    <w:rsid w:val="00BC5F88"/>
  </w:style>
  <w:style w:type="character" w:customStyle="1" w:styleId="WW8Num42z6">
    <w:name w:val="WW8Num42z6"/>
    <w:rsid w:val="00BC5F88"/>
  </w:style>
  <w:style w:type="character" w:customStyle="1" w:styleId="WW8Num42z7">
    <w:name w:val="WW8Num42z7"/>
    <w:rsid w:val="00BC5F88"/>
  </w:style>
  <w:style w:type="character" w:customStyle="1" w:styleId="WW8Num42z8">
    <w:name w:val="WW8Num42z8"/>
    <w:rsid w:val="00BC5F88"/>
  </w:style>
  <w:style w:type="character" w:customStyle="1" w:styleId="WW8Num43z0">
    <w:name w:val="WW8Num43z0"/>
    <w:rsid w:val="00BC5F88"/>
    <w:rPr>
      <w:rFonts w:ascii="Symbol" w:hAnsi="Symbol" w:cs="Symbol" w:hint="default"/>
    </w:rPr>
  </w:style>
  <w:style w:type="character" w:customStyle="1" w:styleId="WW8Num43z1">
    <w:name w:val="WW8Num43z1"/>
    <w:rsid w:val="00BC5F88"/>
    <w:rPr>
      <w:rFonts w:ascii="Courier New" w:hAnsi="Courier New" w:cs="Courier New" w:hint="default"/>
    </w:rPr>
  </w:style>
  <w:style w:type="character" w:customStyle="1" w:styleId="WW8Num43z2">
    <w:name w:val="WW8Num43z2"/>
    <w:rsid w:val="00BC5F88"/>
    <w:rPr>
      <w:rFonts w:ascii="Wingdings" w:hAnsi="Wingdings" w:cs="Wingdings" w:hint="default"/>
    </w:rPr>
  </w:style>
  <w:style w:type="character" w:customStyle="1" w:styleId="52">
    <w:name w:val="Основной шрифт абзаца5"/>
    <w:rsid w:val="00BC5F88"/>
  </w:style>
  <w:style w:type="character" w:customStyle="1" w:styleId="1f5">
    <w:name w:val="Знак сноски1"/>
    <w:rsid w:val="00BC5F88"/>
    <w:rPr>
      <w:vertAlign w:val="superscript"/>
    </w:rPr>
  </w:style>
  <w:style w:type="character" w:customStyle="1" w:styleId="1f6">
    <w:name w:val="Основной текст Знак1"/>
    <w:basedOn w:val="a0"/>
    <w:rsid w:val="00BC5F88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53">
    <w:name w:val="Название5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54">
    <w:name w:val="Указатель5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character" w:customStyle="1" w:styleId="2f">
    <w:name w:val="Текст сноски Знак2"/>
    <w:basedOn w:val="a0"/>
    <w:rsid w:val="00BC5F88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f7">
    <w:name w:val="Верхний колонтитул Знак1"/>
    <w:basedOn w:val="a0"/>
    <w:rsid w:val="00BC5F88"/>
    <w:rPr>
      <w:rFonts w:ascii="Calibri" w:eastAsia="Times New Roman" w:hAnsi="Calibri" w:cs="Times New Roman"/>
      <w:lang w:eastAsia="ar-SA"/>
    </w:rPr>
  </w:style>
  <w:style w:type="character" w:customStyle="1" w:styleId="2f0">
    <w:name w:val="Нижний колонтитул Знак2"/>
    <w:basedOn w:val="a0"/>
    <w:rsid w:val="00BC5F88"/>
    <w:rPr>
      <w:rFonts w:ascii="Calibri" w:eastAsia="Times New Roman" w:hAnsi="Calibri" w:cs="Times New Roman"/>
      <w:lang w:eastAsia="ar-SA"/>
    </w:rPr>
  </w:style>
  <w:style w:type="character" w:customStyle="1" w:styleId="36">
    <w:name w:val="Текст выноски Знак3"/>
    <w:basedOn w:val="a0"/>
    <w:rsid w:val="00BC5F88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f8">
    <w:name w:val="Название Знак1"/>
    <w:basedOn w:val="a0"/>
    <w:rsid w:val="00BC5F88"/>
    <w:rPr>
      <w:rFonts w:ascii="Arial" w:eastAsia="Andale Sans UI" w:hAnsi="Arial" w:cs="Tahoma"/>
      <w:kern w:val="1"/>
      <w:sz w:val="28"/>
      <w:szCs w:val="28"/>
      <w:lang w:val="de-DE" w:eastAsia="fa-IR" w:bidi="fa-IR"/>
    </w:rPr>
  </w:style>
  <w:style w:type="character" w:customStyle="1" w:styleId="1f9">
    <w:name w:val="Подзаголовок Знак1"/>
    <w:basedOn w:val="a0"/>
    <w:rsid w:val="00BC5F88"/>
    <w:rPr>
      <w:rFonts w:ascii="Arial" w:eastAsia="Times New Roman" w:hAnsi="Arial" w:cs="Tahoma"/>
      <w:i/>
      <w:iCs/>
      <w:kern w:val="1"/>
      <w:sz w:val="28"/>
      <w:szCs w:val="28"/>
      <w:lang w:val="de-DE" w:eastAsia="fa-IR" w:bidi="fa-IR"/>
    </w:rPr>
  </w:style>
  <w:style w:type="character" w:customStyle="1" w:styleId="2f1">
    <w:name w:val="Текст примечания Знак2"/>
    <w:basedOn w:val="a0"/>
    <w:uiPriority w:val="99"/>
    <w:semiHidden/>
    <w:rsid w:val="00BC5F88"/>
    <w:rPr>
      <w:sz w:val="20"/>
      <w:szCs w:val="20"/>
    </w:rPr>
  </w:style>
  <w:style w:type="character" w:customStyle="1" w:styleId="2f2">
    <w:name w:val="Тема примечания Знак2"/>
    <w:basedOn w:val="2f1"/>
    <w:rsid w:val="00BC5F88"/>
    <w:rPr>
      <w:rFonts w:ascii="Times New Roman" w:eastAsia="Times New Roman" w:hAnsi="Times New Roman" w:cs="Tahoma"/>
      <w:b/>
      <w:bCs/>
      <w:kern w:val="1"/>
      <w:sz w:val="20"/>
      <w:szCs w:val="20"/>
      <w:lang w:val="de-DE" w:eastAsia="fa-IR" w:bidi="fa-IR"/>
    </w:rPr>
  </w:style>
  <w:style w:type="character" w:customStyle="1" w:styleId="1fa">
    <w:name w:val="Основной текст с отступом Знак1"/>
    <w:basedOn w:val="a0"/>
    <w:rsid w:val="00BC5F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7">
    <w:name w:val="Текст примечания3"/>
    <w:basedOn w:val="a"/>
    <w:rsid w:val="00BC5F88"/>
    <w:rPr>
      <w:rFonts w:ascii="Calibri" w:hAnsi="Calibri"/>
      <w:snapToGrid w:val="0"/>
      <w:sz w:val="20"/>
      <w:szCs w:val="20"/>
      <w:lang w:eastAsia="ar-SA"/>
    </w:rPr>
  </w:style>
  <w:style w:type="table" w:customStyle="1" w:styleId="112">
    <w:name w:val="Сетка таблицы11"/>
    <w:basedOn w:val="a1"/>
    <w:next w:val="afb"/>
    <w:uiPriority w:val="39"/>
    <w:rsid w:val="00BC5F88"/>
    <w:pPr>
      <w:spacing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b"/>
    <w:uiPriority w:val="59"/>
    <w:rsid w:val="00BC5F88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BC5F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F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F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f3">
    <w:name w:val="Quote"/>
    <w:basedOn w:val="a"/>
    <w:next w:val="a"/>
    <w:link w:val="2f4"/>
    <w:uiPriority w:val="29"/>
    <w:qFormat/>
    <w:rsid w:val="00BC5F88"/>
    <w:rPr>
      <w:i/>
      <w:iCs/>
      <w:color w:val="000000" w:themeColor="text1"/>
    </w:rPr>
  </w:style>
  <w:style w:type="character" w:customStyle="1" w:styleId="2f4">
    <w:name w:val="Цитата 2 Знак"/>
    <w:basedOn w:val="a0"/>
    <w:link w:val="2f3"/>
    <w:uiPriority w:val="29"/>
    <w:rsid w:val="00BC5F88"/>
    <w:rPr>
      <w:i/>
      <w:iCs/>
      <w:color w:val="000000" w:themeColor="text1"/>
    </w:rPr>
  </w:style>
  <w:style w:type="paragraph" w:styleId="afff2">
    <w:name w:val="Intense Quote"/>
    <w:basedOn w:val="a"/>
    <w:next w:val="a"/>
    <w:link w:val="afff3"/>
    <w:uiPriority w:val="30"/>
    <w:qFormat/>
    <w:rsid w:val="00BC5F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3">
    <w:name w:val="Выделенная цитата Знак"/>
    <w:basedOn w:val="a0"/>
    <w:link w:val="afff2"/>
    <w:uiPriority w:val="30"/>
    <w:rsid w:val="00BC5F88"/>
    <w:rPr>
      <w:b/>
      <w:bCs/>
      <w:i/>
      <w:iCs/>
      <w:color w:val="4F81BD" w:themeColor="accent1"/>
    </w:rPr>
  </w:style>
  <w:style w:type="character" w:styleId="afff4">
    <w:name w:val="Subtle Emphasis"/>
    <w:basedOn w:val="a0"/>
    <w:uiPriority w:val="19"/>
    <w:qFormat/>
    <w:rsid w:val="00BC5F88"/>
    <w:rPr>
      <w:i/>
      <w:iCs/>
      <w:color w:val="808080" w:themeColor="text1" w:themeTint="7F"/>
    </w:rPr>
  </w:style>
  <w:style w:type="character" w:styleId="afff5">
    <w:name w:val="Intense Emphasis"/>
    <w:basedOn w:val="a0"/>
    <w:uiPriority w:val="21"/>
    <w:qFormat/>
    <w:rsid w:val="00BC5F88"/>
    <w:rPr>
      <w:b/>
      <w:bCs/>
      <w:i/>
      <w:iCs/>
      <w:color w:val="4F81BD" w:themeColor="accent1"/>
    </w:rPr>
  </w:style>
  <w:style w:type="character" w:styleId="afff6">
    <w:name w:val="Subtle Reference"/>
    <w:basedOn w:val="a0"/>
    <w:uiPriority w:val="31"/>
    <w:qFormat/>
    <w:rsid w:val="00BC5F88"/>
    <w:rPr>
      <w:smallCaps/>
      <w:color w:val="C0504D" w:themeColor="accent2"/>
      <w:u w:val="single"/>
    </w:rPr>
  </w:style>
  <w:style w:type="character" w:styleId="afff7">
    <w:name w:val="Intense Reference"/>
    <w:basedOn w:val="a0"/>
    <w:uiPriority w:val="32"/>
    <w:qFormat/>
    <w:rsid w:val="00BC5F88"/>
    <w:rPr>
      <w:b/>
      <w:bCs/>
      <w:smallCaps/>
      <w:color w:val="C0504D" w:themeColor="accent2"/>
      <w:spacing w:val="5"/>
      <w:u w:val="single"/>
    </w:rPr>
  </w:style>
  <w:style w:type="character" w:styleId="afff8">
    <w:name w:val="Book Title"/>
    <w:basedOn w:val="a0"/>
    <w:uiPriority w:val="33"/>
    <w:qFormat/>
    <w:rsid w:val="00BC5F88"/>
    <w:rPr>
      <w:b/>
      <w:bCs/>
      <w:smallCaps/>
      <w:spacing w:val="5"/>
    </w:rPr>
  </w:style>
  <w:style w:type="paragraph" w:styleId="afff9">
    <w:name w:val="TOC Heading"/>
    <w:basedOn w:val="1"/>
    <w:next w:val="a"/>
    <w:uiPriority w:val="39"/>
    <w:semiHidden/>
    <w:unhideWhenUsed/>
    <w:qFormat/>
    <w:rsid w:val="00BC5F88"/>
    <w:pPr>
      <w:outlineLvl w:val="9"/>
    </w:pPr>
  </w:style>
  <w:style w:type="table" w:customStyle="1" w:styleId="212">
    <w:name w:val="Сетка таблицы21"/>
    <w:basedOn w:val="a1"/>
    <w:next w:val="afb"/>
    <w:uiPriority w:val="59"/>
    <w:rsid w:val="009121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Абзац списка1"/>
    <w:basedOn w:val="a"/>
    <w:link w:val="afffa"/>
    <w:qFormat/>
    <w:rsid w:val="00ED6B1A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a">
    <w:name w:val="Абзац списка Знак"/>
    <w:aliases w:val="Маркер Знак"/>
    <w:link w:val="1fb"/>
    <w:locked/>
    <w:rsid w:val="00ED6B1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b">
    <w:name w:val="Заголовок"/>
    <w:basedOn w:val="a"/>
    <w:next w:val="a9"/>
    <w:rsid w:val="00902BBA"/>
    <w:pPr>
      <w:keepNext/>
      <w:spacing w:before="240" w:after="120"/>
    </w:pPr>
    <w:rPr>
      <w:rFonts w:ascii="Arial" w:eastAsia="Microsoft YaHei" w:hAnsi="Arial" w:cs="Mangal"/>
      <w:snapToGrid w:val="0"/>
      <w:kern w:val="1"/>
      <w:sz w:val="28"/>
      <w:szCs w:val="28"/>
      <w:lang w:val="de-DE" w:eastAsia="fa-IR" w:bidi="fa-IR"/>
    </w:rPr>
  </w:style>
  <w:style w:type="table" w:customStyle="1" w:styleId="46">
    <w:name w:val="Сетка таблицы4"/>
    <w:basedOn w:val="a1"/>
    <w:next w:val="afb"/>
    <w:uiPriority w:val="59"/>
    <w:rsid w:val="006903A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1F67F-3BD2-4365-9004-4EC61F39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9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ПользовательЭ</cp:lastModifiedBy>
  <cp:revision>109</cp:revision>
  <cp:lastPrinted>2023-03-30T06:13:00Z</cp:lastPrinted>
  <dcterms:created xsi:type="dcterms:W3CDTF">2023-03-22T13:16:00Z</dcterms:created>
  <dcterms:modified xsi:type="dcterms:W3CDTF">2023-04-07T13:38:00Z</dcterms:modified>
</cp:coreProperties>
</file>